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3FA1" w14:textId="713D948C" w:rsidR="00A9204E" w:rsidRPr="00C15D14" w:rsidRDefault="00F53D86" w:rsidP="00C15D14">
      <w:pPr>
        <w:jc w:val="center"/>
        <w:rPr>
          <w:rFonts w:eastAsia="Meiryo UI"/>
          <w:sz w:val="36"/>
          <w:szCs w:val="36"/>
          <w:bdr w:val="single" w:sz="4" w:space="0" w:color="auto"/>
        </w:rPr>
      </w:pPr>
      <w:r>
        <w:rPr>
          <w:rFonts w:eastAsia="Meiryo UI" w:hint="eastAsia"/>
          <w:sz w:val="36"/>
          <w:szCs w:val="36"/>
          <w:bdr w:val="single" w:sz="4" w:space="0" w:color="auto"/>
        </w:rPr>
        <w:t>令和4年度各種団体負担金等調査</w:t>
      </w:r>
      <w:r w:rsidR="00DF4484">
        <w:rPr>
          <w:rFonts w:eastAsia="Meiryo UI" w:hint="eastAsia"/>
          <w:sz w:val="36"/>
          <w:szCs w:val="36"/>
          <w:bdr w:val="single" w:sz="4" w:space="0" w:color="auto"/>
        </w:rPr>
        <w:t>票</w:t>
      </w:r>
    </w:p>
    <w:p w14:paraId="27738BB1" w14:textId="33213657" w:rsidR="00F53D86" w:rsidRDefault="00F53D86" w:rsidP="00F53D86">
      <w:pPr>
        <w:pStyle w:val="afff6"/>
        <w:ind w:left="360"/>
        <w:rPr>
          <w:rFonts w:eastAsia="Meiryo UI"/>
        </w:rPr>
      </w:pPr>
    </w:p>
    <w:p w14:paraId="1C2E7529" w14:textId="1EBD089A" w:rsidR="00BA74F4" w:rsidRPr="005D14DD" w:rsidRDefault="00BA74F4" w:rsidP="00BA74F4">
      <w:pPr>
        <w:pStyle w:val="afff6"/>
        <w:ind w:left="360"/>
        <w:jc w:val="right"/>
        <w:rPr>
          <w:rFonts w:eastAsia="Meiryo UI"/>
          <w:sz w:val="28"/>
          <w:szCs w:val="28"/>
          <w:u w:val="single"/>
        </w:rPr>
      </w:pPr>
      <w:r w:rsidRPr="005D14DD">
        <w:rPr>
          <w:rFonts w:eastAsia="Meiryo UI" w:hint="eastAsia"/>
          <w:sz w:val="28"/>
          <w:szCs w:val="28"/>
          <w:u w:val="single"/>
        </w:rPr>
        <w:t xml:space="preserve">　　　　　　　　　　　校下・地区</w:t>
      </w:r>
    </w:p>
    <w:p w14:paraId="785361BC" w14:textId="2D761E42" w:rsidR="009600F6" w:rsidRPr="005D14DD" w:rsidRDefault="009600F6" w:rsidP="009600F6">
      <w:pPr>
        <w:pStyle w:val="afff6"/>
        <w:numPr>
          <w:ilvl w:val="0"/>
          <w:numId w:val="27"/>
        </w:numPr>
        <w:rPr>
          <w:rFonts w:eastAsia="Meiryo UI"/>
        </w:rPr>
      </w:pPr>
      <w:r w:rsidRPr="005D14DD">
        <w:rPr>
          <w:rFonts w:eastAsia="Meiryo UI" w:hint="eastAsia"/>
        </w:rPr>
        <w:t>貴校下・地区町会連合会における町会への加入状況について</w:t>
      </w:r>
    </w:p>
    <w:p w14:paraId="2E6E5E27" w14:textId="13D760C4" w:rsidR="009600F6" w:rsidRPr="005D14DD" w:rsidRDefault="009600F6" w:rsidP="002265BA">
      <w:pPr>
        <w:ind w:firstLineChars="150" w:firstLine="330"/>
        <w:rPr>
          <w:rFonts w:eastAsia="Meiryo UI"/>
          <w:u w:val="single"/>
        </w:rPr>
      </w:pPr>
      <w:r w:rsidRPr="005D14DD">
        <w:rPr>
          <w:rFonts w:eastAsia="Meiryo UI" w:hint="eastAsia"/>
        </w:rPr>
        <w:t xml:space="preserve">（1）加入対象となる戸数　　　　　　　　　</w:t>
      </w:r>
      <w:r w:rsidRPr="005D14DD">
        <w:rPr>
          <w:rFonts w:eastAsia="Meiryo UI" w:hint="eastAsia"/>
          <w:u w:val="single"/>
        </w:rPr>
        <w:t xml:space="preserve">　　　　　　　　　</w:t>
      </w:r>
      <w:r w:rsidR="008F3587" w:rsidRPr="005D14DD">
        <w:rPr>
          <w:rFonts w:eastAsia="Meiryo UI" w:hint="eastAsia"/>
          <w:u w:val="single"/>
        </w:rPr>
        <w:t xml:space="preserve">　</w:t>
      </w:r>
      <w:r w:rsidRPr="005D14DD">
        <w:rPr>
          <w:rFonts w:eastAsia="Meiryo UI" w:hint="eastAsia"/>
          <w:u w:val="single"/>
        </w:rPr>
        <w:t xml:space="preserve">　　　</w:t>
      </w:r>
      <w:r w:rsidR="00BA74F4" w:rsidRPr="005D14DD">
        <w:rPr>
          <w:rFonts w:eastAsia="Meiryo UI" w:hint="eastAsia"/>
          <w:u w:val="single"/>
        </w:rPr>
        <w:t xml:space="preserve">　</w:t>
      </w:r>
      <w:r w:rsidRPr="005D14DD">
        <w:rPr>
          <w:rFonts w:eastAsia="Meiryo UI" w:hint="eastAsia"/>
          <w:u w:val="single"/>
        </w:rPr>
        <w:t xml:space="preserve">　</w:t>
      </w:r>
      <w:r w:rsidR="0069338C" w:rsidRPr="005D14DD">
        <w:rPr>
          <w:rFonts w:eastAsia="Meiryo UI" w:hint="eastAsia"/>
          <w:u w:val="single"/>
        </w:rPr>
        <w:t>戸</w:t>
      </w:r>
    </w:p>
    <w:p w14:paraId="21F57EB3" w14:textId="48A7EEEF" w:rsidR="009600F6" w:rsidRPr="002265BA" w:rsidRDefault="009600F6" w:rsidP="002265BA">
      <w:pPr>
        <w:ind w:firstLineChars="150" w:firstLine="330"/>
        <w:rPr>
          <w:rFonts w:eastAsia="Meiryo UI"/>
        </w:rPr>
      </w:pPr>
      <w:r w:rsidRPr="002265BA">
        <w:rPr>
          <w:rFonts w:eastAsia="Meiryo UI" w:hint="eastAsia"/>
        </w:rPr>
        <w:t>（2）加入</w:t>
      </w:r>
      <w:r w:rsidR="0069338C" w:rsidRPr="002265BA">
        <w:rPr>
          <w:rFonts w:eastAsia="Meiryo UI" w:hint="eastAsia"/>
        </w:rPr>
        <w:t>している</w:t>
      </w:r>
      <w:r w:rsidRPr="002265BA">
        <w:rPr>
          <w:rFonts w:eastAsia="Meiryo UI" w:hint="eastAsia"/>
        </w:rPr>
        <w:t xml:space="preserve">戸数　　　　　</w:t>
      </w:r>
      <w:r w:rsidR="0069338C" w:rsidRPr="002265BA">
        <w:rPr>
          <w:rFonts w:eastAsia="Meiryo UI" w:hint="eastAsia"/>
        </w:rPr>
        <w:t xml:space="preserve">　　</w:t>
      </w:r>
      <w:r w:rsidRPr="002265BA">
        <w:rPr>
          <w:rFonts w:eastAsia="Meiryo UI" w:hint="eastAsia"/>
        </w:rPr>
        <w:t xml:space="preserve">　　　　</w:t>
      </w:r>
      <w:r w:rsidRPr="002265BA">
        <w:rPr>
          <w:rFonts w:eastAsia="Meiryo UI" w:hint="eastAsia"/>
          <w:u w:val="single"/>
        </w:rPr>
        <w:t xml:space="preserve">　　　　　　　　　　</w:t>
      </w:r>
      <w:r w:rsidR="008F3587" w:rsidRPr="002265BA">
        <w:rPr>
          <w:rFonts w:eastAsia="Meiryo UI" w:hint="eastAsia"/>
          <w:u w:val="single"/>
        </w:rPr>
        <w:t xml:space="preserve">　</w:t>
      </w:r>
      <w:r w:rsidRPr="002265BA">
        <w:rPr>
          <w:rFonts w:eastAsia="Meiryo UI" w:hint="eastAsia"/>
          <w:u w:val="single"/>
        </w:rPr>
        <w:t xml:space="preserve">　　</w:t>
      </w:r>
      <w:r w:rsidR="00BA74F4" w:rsidRPr="002265BA">
        <w:rPr>
          <w:rFonts w:eastAsia="Meiryo UI" w:hint="eastAsia"/>
          <w:u w:val="single"/>
        </w:rPr>
        <w:t xml:space="preserve"> </w:t>
      </w:r>
      <w:r w:rsidRPr="002265BA">
        <w:rPr>
          <w:rFonts w:eastAsia="Meiryo UI" w:hint="eastAsia"/>
          <w:u w:val="single"/>
        </w:rPr>
        <w:t xml:space="preserve">　</w:t>
      </w:r>
      <w:r w:rsidR="0069338C" w:rsidRPr="002265BA">
        <w:rPr>
          <w:rFonts w:eastAsia="Meiryo UI" w:hint="eastAsia"/>
          <w:u w:val="single"/>
        </w:rPr>
        <w:t>戸</w:t>
      </w:r>
    </w:p>
    <w:p w14:paraId="5B95DC3E" w14:textId="6D861559" w:rsidR="009600F6" w:rsidRPr="00CC2C7A" w:rsidRDefault="0069338C" w:rsidP="002265BA">
      <w:pPr>
        <w:ind w:firstLineChars="150" w:firstLine="330"/>
        <w:rPr>
          <w:rFonts w:eastAsia="Meiryo UI"/>
        </w:rPr>
      </w:pPr>
      <w:r w:rsidRPr="00CC2C7A">
        <w:rPr>
          <w:rFonts w:eastAsia="Meiryo UI" w:hint="eastAsia"/>
        </w:rPr>
        <w:t>（3）</w:t>
      </w:r>
      <w:r w:rsidR="009600F6" w:rsidRPr="00CC2C7A">
        <w:rPr>
          <w:rFonts w:eastAsia="Meiryo UI" w:hint="eastAsia"/>
        </w:rPr>
        <w:t>加入率【（2）÷（1）</w:t>
      </w:r>
      <w:r w:rsidRPr="00CC2C7A">
        <w:rPr>
          <w:rFonts w:eastAsia="Meiryo UI" w:hint="eastAsia"/>
        </w:rPr>
        <w:t>×1</w:t>
      </w:r>
      <w:r w:rsidRPr="00CC2C7A">
        <w:rPr>
          <w:rFonts w:eastAsia="Meiryo UI"/>
        </w:rPr>
        <w:t xml:space="preserve">00 </w:t>
      </w:r>
      <w:r w:rsidR="009600F6" w:rsidRPr="00CC2C7A">
        <w:rPr>
          <w:rFonts w:eastAsia="Meiryo UI" w:hint="eastAsia"/>
        </w:rPr>
        <w:t xml:space="preserve">】　　　　　　　</w:t>
      </w:r>
      <w:r w:rsidR="009600F6" w:rsidRPr="00CC2C7A">
        <w:rPr>
          <w:rFonts w:eastAsia="Meiryo UI" w:hint="eastAsia"/>
          <w:u w:val="single"/>
        </w:rPr>
        <w:t xml:space="preserve">　　　　　　　　 </w:t>
      </w:r>
      <w:r w:rsidR="00BA74F4">
        <w:rPr>
          <w:rFonts w:eastAsia="Meiryo UI"/>
          <w:u w:val="single"/>
        </w:rPr>
        <w:t xml:space="preserve"> </w:t>
      </w:r>
      <w:r w:rsidR="009600F6" w:rsidRPr="00CC2C7A">
        <w:rPr>
          <w:rFonts w:eastAsia="Meiryo UI"/>
          <w:u w:val="single"/>
        </w:rPr>
        <w:t xml:space="preserve"> </w:t>
      </w:r>
      <w:r w:rsidR="009600F6" w:rsidRPr="00CC2C7A">
        <w:rPr>
          <w:rFonts w:eastAsia="Meiryo UI" w:hint="eastAsia"/>
          <w:u w:val="single"/>
        </w:rPr>
        <w:t>%</w:t>
      </w:r>
      <w:r w:rsidR="009600F6" w:rsidRPr="00CC2C7A">
        <w:rPr>
          <w:rFonts w:eastAsia="Meiryo UI"/>
          <w:u w:val="single"/>
        </w:rPr>
        <w:t xml:space="preserve">   </w:t>
      </w:r>
    </w:p>
    <w:p w14:paraId="2D14FA43" w14:textId="0EC42488" w:rsidR="009600F6" w:rsidRPr="00CC2C7A" w:rsidRDefault="009600F6" w:rsidP="009600F6">
      <w:pPr>
        <w:rPr>
          <w:rFonts w:eastAsia="Meiryo UI"/>
        </w:rPr>
      </w:pPr>
    </w:p>
    <w:p w14:paraId="53FCD37A" w14:textId="77777777" w:rsidR="009600F6" w:rsidRPr="00CC2C7A" w:rsidRDefault="009600F6" w:rsidP="009600F6">
      <w:pPr>
        <w:pStyle w:val="afff6"/>
        <w:numPr>
          <w:ilvl w:val="0"/>
          <w:numId w:val="27"/>
        </w:numPr>
        <w:rPr>
          <w:rFonts w:eastAsia="Meiryo UI"/>
        </w:rPr>
      </w:pPr>
      <w:r w:rsidRPr="00CC2C7A">
        <w:rPr>
          <w:rFonts w:eastAsia="Meiryo UI" w:hint="eastAsia"/>
        </w:rPr>
        <w:t>貴校下・地区町会連合会の運営費について</w:t>
      </w:r>
    </w:p>
    <w:p w14:paraId="5D236C6B" w14:textId="062F2EB1" w:rsidR="009600F6" w:rsidRDefault="009600F6" w:rsidP="009600F6">
      <w:pPr>
        <w:pStyle w:val="afff6"/>
        <w:ind w:left="360" w:firstLineChars="100" w:firstLine="220"/>
        <w:rPr>
          <w:rFonts w:eastAsia="Meiryo UI"/>
        </w:rPr>
      </w:pPr>
      <w:r>
        <w:rPr>
          <w:rFonts w:eastAsia="Meiryo UI" w:hint="eastAsia"/>
        </w:rPr>
        <w:t>（各種団体に対する分担金・助成金等を除いたもの）</w:t>
      </w:r>
    </w:p>
    <w:p w14:paraId="5B1EF59F" w14:textId="356E402D" w:rsidR="009600F6" w:rsidRPr="009600F6" w:rsidRDefault="009600F6" w:rsidP="009600F6">
      <w:pPr>
        <w:rPr>
          <w:rFonts w:eastAsia="Meiryo UI"/>
        </w:rPr>
      </w:pPr>
      <w:r>
        <w:rPr>
          <w:rFonts w:eastAsia="Meiryo UI" w:hint="eastAsia"/>
        </w:rPr>
        <w:t xml:space="preserve">　　（1）令和4年度予算額　　　　　　　　　</w:t>
      </w:r>
      <w:r w:rsidRPr="009600F6">
        <w:rPr>
          <w:rFonts w:eastAsia="Meiryo UI" w:hint="eastAsia"/>
          <w:u w:val="single"/>
        </w:rPr>
        <w:t xml:space="preserve">　　　　　　　　　　　</w:t>
      </w:r>
      <w:r w:rsidR="00BA74F4">
        <w:rPr>
          <w:rFonts w:eastAsia="Meiryo UI" w:hint="eastAsia"/>
          <w:u w:val="single"/>
        </w:rPr>
        <w:t xml:space="preserve">　　</w:t>
      </w:r>
      <w:r w:rsidRPr="009600F6">
        <w:rPr>
          <w:rFonts w:eastAsia="Meiryo UI" w:hint="eastAsia"/>
          <w:u w:val="single"/>
        </w:rPr>
        <w:t xml:space="preserve">　　</w:t>
      </w:r>
      <w:r w:rsidR="00BA74F4">
        <w:rPr>
          <w:rFonts w:eastAsia="Meiryo UI" w:hint="eastAsia"/>
          <w:u w:val="single"/>
        </w:rPr>
        <w:t xml:space="preserve">　</w:t>
      </w:r>
      <w:r w:rsidRPr="009600F6">
        <w:rPr>
          <w:rFonts w:eastAsia="Meiryo UI" w:hint="eastAsia"/>
          <w:u w:val="single"/>
        </w:rPr>
        <w:t>円</w:t>
      </w:r>
      <w:r>
        <w:rPr>
          <w:rFonts w:eastAsia="Meiryo UI" w:hint="eastAsia"/>
        </w:rPr>
        <w:t xml:space="preserve">　　　</w:t>
      </w:r>
    </w:p>
    <w:p w14:paraId="15BA2C42" w14:textId="61A0C0CF" w:rsidR="009600F6" w:rsidRPr="009600F6" w:rsidRDefault="009600F6" w:rsidP="009600F6">
      <w:pPr>
        <w:rPr>
          <w:rFonts w:eastAsia="Meiryo UI"/>
        </w:rPr>
      </w:pPr>
      <w:r>
        <w:rPr>
          <w:rFonts w:eastAsia="Meiryo UI" w:hint="eastAsia"/>
        </w:rPr>
        <w:t xml:space="preserve">　　（2）1戸当たり負担金【（1）÷加入戸数】　　</w:t>
      </w:r>
      <w:r w:rsidRPr="009600F6">
        <w:rPr>
          <w:rFonts w:eastAsia="Meiryo UI" w:hint="eastAsia"/>
          <w:u w:val="single"/>
        </w:rPr>
        <w:t xml:space="preserve">　　　　　　　　　</w:t>
      </w:r>
      <w:r w:rsidR="00BA74F4">
        <w:rPr>
          <w:rFonts w:eastAsia="Meiryo UI" w:hint="eastAsia"/>
          <w:u w:val="single"/>
        </w:rPr>
        <w:t xml:space="preserve">　</w:t>
      </w:r>
      <w:r w:rsidRPr="009600F6">
        <w:rPr>
          <w:rFonts w:eastAsia="Meiryo UI" w:hint="eastAsia"/>
          <w:u w:val="single"/>
        </w:rPr>
        <w:t xml:space="preserve">　</w:t>
      </w:r>
      <w:r w:rsidR="00BA74F4">
        <w:rPr>
          <w:rFonts w:eastAsia="Meiryo UI" w:hint="eastAsia"/>
          <w:u w:val="single"/>
        </w:rPr>
        <w:t xml:space="preserve">　</w:t>
      </w:r>
      <w:r w:rsidRPr="009600F6">
        <w:rPr>
          <w:rFonts w:eastAsia="Meiryo UI" w:hint="eastAsia"/>
          <w:u w:val="single"/>
        </w:rPr>
        <w:t>円</w:t>
      </w:r>
      <w:r>
        <w:rPr>
          <w:rFonts w:eastAsia="Meiryo UI" w:hint="eastAsia"/>
        </w:rPr>
        <w:t xml:space="preserve">　　</w:t>
      </w:r>
    </w:p>
    <w:p w14:paraId="60F85949" w14:textId="07E68446" w:rsidR="0059354B" w:rsidRDefault="0059354B" w:rsidP="009600F6">
      <w:pPr>
        <w:rPr>
          <w:rFonts w:eastAsia="Meiryo UI"/>
        </w:rPr>
      </w:pPr>
    </w:p>
    <w:p w14:paraId="3ECFDEBC" w14:textId="3F606877" w:rsidR="0059354B" w:rsidRDefault="0059354B" w:rsidP="0059354B">
      <w:pPr>
        <w:pStyle w:val="afff6"/>
        <w:numPr>
          <w:ilvl w:val="0"/>
          <w:numId w:val="27"/>
        </w:numPr>
        <w:rPr>
          <w:rFonts w:eastAsia="Meiryo UI"/>
        </w:rPr>
      </w:pPr>
      <w:r w:rsidRPr="009600F6">
        <w:rPr>
          <w:rFonts w:eastAsia="Meiryo UI" w:hint="eastAsia"/>
        </w:rPr>
        <w:t>貴校下・地区町会連合会</w:t>
      </w:r>
      <w:r>
        <w:rPr>
          <w:rFonts w:eastAsia="Meiryo UI" w:hint="eastAsia"/>
        </w:rPr>
        <w:t>の各種団体に対する令和4年度の分担金（助成金</w:t>
      </w:r>
      <w:r>
        <w:rPr>
          <w:rFonts w:eastAsia="Meiryo UI"/>
        </w:rPr>
        <w:t>）</w:t>
      </w:r>
      <w:r>
        <w:rPr>
          <w:rFonts w:eastAsia="Meiryo UI" w:hint="eastAsia"/>
        </w:rPr>
        <w:t xml:space="preserve"> </w:t>
      </w:r>
      <w:r w:rsidRPr="009600F6">
        <w:rPr>
          <w:rFonts w:eastAsia="Meiryo UI" w:hint="eastAsia"/>
        </w:rPr>
        <w:t>について</w:t>
      </w:r>
    </w:p>
    <w:p w14:paraId="01DCCE81" w14:textId="7464064F" w:rsidR="0059354B" w:rsidRDefault="00CC48D9" w:rsidP="009600F6">
      <w:pPr>
        <w:rPr>
          <w:rFonts w:eastAsia="Meiryo UI"/>
        </w:rPr>
      </w:pPr>
      <w:r>
        <w:rPr>
          <w:rFonts w:eastAsia="Meiryo UI" w:hint="eastAsia"/>
        </w:rPr>
        <w:t xml:space="preserve">　　　別紙</w:t>
      </w:r>
      <w:r w:rsidR="0032213C">
        <w:rPr>
          <w:rFonts w:eastAsia="Meiryo UI" w:hint="eastAsia"/>
        </w:rPr>
        <w:t>の負担金調書</w:t>
      </w:r>
      <w:r>
        <w:rPr>
          <w:rFonts w:eastAsia="Meiryo UI" w:hint="eastAsia"/>
        </w:rPr>
        <w:t>にご記入願います。</w:t>
      </w:r>
    </w:p>
    <w:p w14:paraId="610A9C2E" w14:textId="77777777" w:rsidR="0059354B" w:rsidRDefault="0059354B" w:rsidP="009600F6">
      <w:pPr>
        <w:rPr>
          <w:rFonts w:eastAsia="Meiryo UI"/>
        </w:rPr>
      </w:pPr>
    </w:p>
    <w:p w14:paraId="32094AD8" w14:textId="587E2C59" w:rsidR="0059354B" w:rsidRDefault="0059354B" w:rsidP="0059354B">
      <w:pPr>
        <w:pStyle w:val="afff6"/>
        <w:numPr>
          <w:ilvl w:val="0"/>
          <w:numId w:val="27"/>
        </w:numPr>
        <w:rPr>
          <w:rFonts w:eastAsia="Meiryo UI"/>
        </w:rPr>
      </w:pPr>
      <w:r w:rsidRPr="009600F6">
        <w:rPr>
          <w:rFonts w:eastAsia="Meiryo UI" w:hint="eastAsia"/>
        </w:rPr>
        <w:t>貴校下・地区町会連合会</w:t>
      </w:r>
      <w:r>
        <w:rPr>
          <w:rFonts w:eastAsia="Meiryo UI" w:hint="eastAsia"/>
        </w:rPr>
        <w:t>地区内集合住宅（賃貸アパート・マンション）の状況</w:t>
      </w:r>
      <w:r w:rsidRPr="009600F6">
        <w:rPr>
          <w:rFonts w:eastAsia="Meiryo UI" w:hint="eastAsia"/>
        </w:rPr>
        <w:t>について</w:t>
      </w:r>
    </w:p>
    <w:p w14:paraId="083564FE" w14:textId="644E9323" w:rsidR="0059354B" w:rsidRDefault="0059354B" w:rsidP="009600F6">
      <w:pPr>
        <w:rPr>
          <w:rFonts w:eastAsia="Meiryo UI"/>
        </w:rPr>
      </w:pPr>
      <w:r>
        <w:rPr>
          <w:rFonts w:eastAsia="Meiryo UI" w:hint="eastAsia"/>
        </w:rPr>
        <w:t xml:space="preserve">　　　　（わかる範囲内でお願いします。）</w:t>
      </w:r>
    </w:p>
    <w:p w14:paraId="356F9668" w14:textId="1995F6F2" w:rsidR="0022367C" w:rsidRPr="005D14DD" w:rsidRDefault="0022367C" w:rsidP="0022367C">
      <w:pPr>
        <w:ind w:left="660" w:hangingChars="300" w:hanging="660"/>
        <w:rPr>
          <w:rFonts w:eastAsia="Meiryo UI"/>
        </w:rPr>
      </w:pPr>
      <w:r>
        <w:rPr>
          <w:rFonts w:eastAsia="Meiryo UI" w:hint="eastAsia"/>
        </w:rPr>
        <w:t xml:space="preserve">　　</w:t>
      </w:r>
      <w:r w:rsidRPr="005D14DD">
        <w:rPr>
          <w:rFonts w:eastAsia="Meiryo UI" w:hint="eastAsia"/>
        </w:rPr>
        <w:t xml:space="preserve">　※公営住宅（県営・市営・国家公務員等住宅）が地区内であれば、</w:t>
      </w:r>
      <w:r w:rsidR="00F53D86" w:rsidRPr="005D14DD">
        <w:rPr>
          <w:rFonts w:eastAsia="Meiryo UI" w:hint="eastAsia"/>
        </w:rPr>
        <w:t>分けて</w:t>
      </w:r>
      <w:r w:rsidRPr="005D14DD">
        <w:rPr>
          <w:rFonts w:eastAsia="Meiryo UI" w:hint="eastAsia"/>
        </w:rPr>
        <w:t>ご回答願います。</w:t>
      </w:r>
    </w:p>
    <w:p w14:paraId="3E2F6639" w14:textId="5E03793A" w:rsidR="0059354B" w:rsidRPr="005D14DD" w:rsidRDefault="00BA74F4" w:rsidP="009600F6">
      <w:pPr>
        <w:rPr>
          <w:rFonts w:eastAsia="Meiryo UI"/>
        </w:rPr>
      </w:pPr>
      <w:r w:rsidRPr="005D14DD">
        <w:rPr>
          <w:rFonts w:eastAsia="Meiryo UI"/>
          <w:noProof/>
        </w:rPr>
        <mc:AlternateContent>
          <mc:Choice Requires="wps">
            <w:drawing>
              <wp:anchor distT="0" distB="0" distL="114300" distR="114300" simplePos="0" relativeHeight="251667456" behindDoc="0" locked="0" layoutInCell="1" allowOverlap="1" wp14:anchorId="020A6A6E" wp14:editId="26905B03">
                <wp:simplePos x="0" y="0"/>
                <wp:positionH relativeFrom="margin">
                  <wp:posOffset>0</wp:posOffset>
                </wp:positionH>
                <wp:positionV relativeFrom="paragraph">
                  <wp:posOffset>22859</wp:posOffset>
                </wp:positionV>
                <wp:extent cx="5934075" cy="36480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934075" cy="3648075"/>
                        </a:xfrm>
                        <a:prstGeom prst="rect">
                          <a:avLst/>
                        </a:prstGeom>
                        <a:solidFill>
                          <a:schemeClr val="lt1"/>
                        </a:solidFill>
                        <a:ln w="6350">
                          <a:noFill/>
                        </a:ln>
                      </wps:spPr>
                      <wps:txbx>
                        <w:txbxContent>
                          <w:tbl>
                            <w:tblPr>
                              <w:tblW w:w="8841" w:type="dxa"/>
                              <w:tblCellMar>
                                <w:left w:w="99" w:type="dxa"/>
                                <w:right w:w="99" w:type="dxa"/>
                              </w:tblCellMar>
                              <w:tblLook w:val="04A0" w:firstRow="1" w:lastRow="0" w:firstColumn="1" w:lastColumn="0" w:noHBand="0" w:noVBand="1"/>
                            </w:tblPr>
                            <w:tblGrid>
                              <w:gridCol w:w="1080"/>
                              <w:gridCol w:w="1080"/>
                              <w:gridCol w:w="1080"/>
                              <w:gridCol w:w="1080"/>
                              <w:gridCol w:w="1147"/>
                              <w:gridCol w:w="1147"/>
                              <w:gridCol w:w="1147"/>
                              <w:gridCol w:w="1080"/>
                            </w:tblGrid>
                            <w:tr w:rsidR="00F53D86" w:rsidRPr="00F53D86" w14:paraId="02732125" w14:textId="77777777" w:rsidTr="00F53D86">
                              <w:trPr>
                                <w:trHeight w:val="375"/>
                              </w:trPr>
                              <w:tc>
                                <w:tcPr>
                                  <w:tcW w:w="1080" w:type="dxa"/>
                                  <w:tcBorders>
                                    <w:top w:val="nil"/>
                                    <w:left w:val="nil"/>
                                    <w:bottom w:val="nil"/>
                                    <w:right w:val="nil"/>
                                  </w:tcBorders>
                                  <w:shd w:val="clear" w:color="auto" w:fill="auto"/>
                                  <w:noWrap/>
                                  <w:vAlign w:val="center"/>
                                  <w:hideMark/>
                                </w:tcPr>
                                <w:p w14:paraId="24B4F241" w14:textId="77777777" w:rsidR="00F53D86" w:rsidRPr="00F53D86" w:rsidRDefault="00F53D86" w:rsidP="00F53D86">
                                  <w:pPr>
                                    <w:rPr>
                                      <w:rFonts w:ascii="Times New Roman" w:eastAsia="ＭＳ Ｐゴシック" w:hAnsi="Times New Roman" w:cs="ＭＳ Ｐゴシック"/>
                                      <w:sz w:val="24"/>
                                      <w:szCs w:val="24"/>
                                    </w:rPr>
                                  </w:pPr>
                                </w:p>
                              </w:tc>
                              <w:tc>
                                <w:tcPr>
                                  <w:tcW w:w="1080" w:type="dxa"/>
                                  <w:tcBorders>
                                    <w:top w:val="nil"/>
                                    <w:left w:val="nil"/>
                                    <w:bottom w:val="nil"/>
                                    <w:right w:val="nil"/>
                                  </w:tcBorders>
                                  <w:shd w:val="clear" w:color="auto" w:fill="auto"/>
                                  <w:noWrap/>
                                  <w:vAlign w:val="center"/>
                                  <w:hideMark/>
                                </w:tcPr>
                                <w:p w14:paraId="4CBE6401"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F0F63A3"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C6E45EC"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3D7D432E"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09870A64"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1CA6472B"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204EFE0" w14:textId="77777777" w:rsidR="00F53D86" w:rsidRPr="00F53D86" w:rsidRDefault="00F53D86" w:rsidP="00F53D86">
                                  <w:pPr>
                                    <w:rPr>
                                      <w:rFonts w:ascii="Times New Roman" w:eastAsia="Times New Roman" w:hAnsi="Times New Roman" w:cs="Times New Roman"/>
                                      <w:sz w:val="20"/>
                                      <w:szCs w:val="20"/>
                                    </w:rPr>
                                  </w:pPr>
                                </w:p>
                              </w:tc>
                            </w:tr>
                            <w:tr w:rsidR="005D14DD" w:rsidRPr="005D14DD" w14:paraId="46B3F301"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15CB47D5" w14:textId="77777777" w:rsidR="00F53D86" w:rsidRPr="005D14DD" w:rsidRDefault="00F53D86" w:rsidP="00F53D86">
                                  <w:pPr>
                                    <w:rPr>
                                      <w:rFonts w:eastAsia="Meiryo UI" w:cs="ＭＳ Ｐゴシック"/>
                                    </w:rPr>
                                  </w:pPr>
                                  <w:r w:rsidRPr="005D14DD">
                                    <w:rPr>
                                      <w:rFonts w:eastAsia="Meiryo UI" w:cs="ＭＳ Ｐゴシック" w:hint="eastAsia"/>
                                    </w:rPr>
                                    <w:t>（1）全体で何棟・何戸ありますか。</w:t>
                                  </w:r>
                                </w:p>
                              </w:tc>
                              <w:tc>
                                <w:tcPr>
                                  <w:tcW w:w="4521" w:type="dxa"/>
                                  <w:gridSpan w:val="4"/>
                                  <w:tcBorders>
                                    <w:top w:val="nil"/>
                                    <w:left w:val="nil"/>
                                    <w:bottom w:val="nil"/>
                                    <w:right w:val="nil"/>
                                  </w:tcBorders>
                                  <w:shd w:val="clear" w:color="auto" w:fill="auto"/>
                                  <w:noWrap/>
                                  <w:vAlign w:val="center"/>
                                  <w:hideMark/>
                                </w:tcPr>
                                <w:p w14:paraId="328F837C" w14:textId="464E98C9" w:rsidR="00F53D86" w:rsidRPr="005D14DD" w:rsidRDefault="00F53D86" w:rsidP="00F53D86">
                                  <w:pPr>
                                    <w:rPr>
                                      <w:rFonts w:eastAsia="Meiryo UI" w:cs="ＭＳ Ｐゴシック"/>
                                    </w:rPr>
                                  </w:pPr>
                                  <w:r w:rsidRPr="005D14DD">
                                    <w:rPr>
                                      <w:rFonts w:eastAsia="Meiryo UI" w:cs="ＭＳ Ｐゴシック" w:hint="eastAsia"/>
                                    </w:rPr>
                                    <w:t>（1-2）左記の内、公営住宅は何棟</w:t>
                                  </w:r>
                                </w:p>
                              </w:tc>
                            </w:tr>
                            <w:tr w:rsidR="005D14DD" w:rsidRPr="005D14DD" w14:paraId="57D82498" w14:textId="77777777" w:rsidTr="00F53D86">
                              <w:trPr>
                                <w:trHeight w:val="375"/>
                              </w:trPr>
                              <w:tc>
                                <w:tcPr>
                                  <w:tcW w:w="1080" w:type="dxa"/>
                                  <w:tcBorders>
                                    <w:top w:val="nil"/>
                                    <w:left w:val="nil"/>
                                    <w:bottom w:val="nil"/>
                                    <w:right w:val="nil"/>
                                  </w:tcBorders>
                                  <w:shd w:val="clear" w:color="auto" w:fill="auto"/>
                                  <w:noWrap/>
                                  <w:vAlign w:val="center"/>
                                  <w:hideMark/>
                                </w:tcPr>
                                <w:p w14:paraId="007E47BB" w14:textId="77777777" w:rsidR="00F53D86" w:rsidRPr="005D14DD" w:rsidRDefault="00F53D86" w:rsidP="00F53D86">
                                  <w:pPr>
                                    <w:rPr>
                                      <w:rFonts w:eastAsia="Meiryo UI" w:cs="ＭＳ Ｐゴシック"/>
                                    </w:rPr>
                                  </w:pPr>
                                </w:p>
                              </w:tc>
                              <w:tc>
                                <w:tcPr>
                                  <w:tcW w:w="1080" w:type="dxa"/>
                                  <w:tcBorders>
                                    <w:top w:val="nil"/>
                                    <w:left w:val="nil"/>
                                    <w:bottom w:val="nil"/>
                                    <w:right w:val="nil"/>
                                  </w:tcBorders>
                                  <w:shd w:val="clear" w:color="auto" w:fill="auto"/>
                                  <w:noWrap/>
                                  <w:vAlign w:val="center"/>
                                  <w:hideMark/>
                                </w:tcPr>
                                <w:p w14:paraId="079286A9"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B44BDF1"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7377C8A" w14:textId="77777777" w:rsidR="00F53D86" w:rsidRPr="005D14DD" w:rsidRDefault="00F53D86" w:rsidP="00F53D86">
                                  <w:pPr>
                                    <w:rPr>
                                      <w:rFonts w:eastAsia="Meiryo UI" w:cs="Times New Roman"/>
                                      <w:sz w:val="20"/>
                                      <w:szCs w:val="20"/>
                                    </w:rPr>
                                  </w:pPr>
                                </w:p>
                              </w:tc>
                              <w:tc>
                                <w:tcPr>
                                  <w:tcW w:w="3441" w:type="dxa"/>
                                  <w:gridSpan w:val="3"/>
                                  <w:tcBorders>
                                    <w:top w:val="nil"/>
                                    <w:left w:val="nil"/>
                                    <w:bottom w:val="nil"/>
                                    <w:right w:val="nil"/>
                                  </w:tcBorders>
                                  <w:shd w:val="clear" w:color="auto" w:fill="auto"/>
                                  <w:noWrap/>
                                  <w:vAlign w:val="center"/>
                                  <w:hideMark/>
                                </w:tcPr>
                                <w:p w14:paraId="66B17BE1" w14:textId="77777777" w:rsidR="00F53D86" w:rsidRPr="005D14DD" w:rsidRDefault="00F53D86" w:rsidP="00F53D86">
                                  <w:pPr>
                                    <w:rPr>
                                      <w:rFonts w:eastAsia="Meiryo UI" w:cs="ＭＳ Ｐゴシック"/>
                                    </w:rPr>
                                  </w:pPr>
                                  <w:r w:rsidRPr="005D14DD">
                                    <w:rPr>
                                      <w:rFonts w:eastAsia="Meiryo UI" w:cs="ＭＳ Ｐゴシック" w:hint="eastAsia"/>
                                    </w:rPr>
                                    <w:t xml:space="preserve">             ・何戸ありますか。</w:t>
                                  </w:r>
                                </w:p>
                              </w:tc>
                              <w:tc>
                                <w:tcPr>
                                  <w:tcW w:w="1080" w:type="dxa"/>
                                  <w:tcBorders>
                                    <w:top w:val="nil"/>
                                    <w:left w:val="nil"/>
                                    <w:bottom w:val="nil"/>
                                    <w:right w:val="nil"/>
                                  </w:tcBorders>
                                  <w:shd w:val="clear" w:color="auto" w:fill="auto"/>
                                  <w:noWrap/>
                                  <w:vAlign w:val="center"/>
                                  <w:hideMark/>
                                </w:tcPr>
                                <w:p w14:paraId="41EA62AB" w14:textId="77777777" w:rsidR="00F53D86" w:rsidRPr="005D14DD" w:rsidRDefault="00F53D86" w:rsidP="00F53D86">
                                  <w:pPr>
                                    <w:rPr>
                                      <w:rFonts w:ascii="游ゴシック" w:eastAsia="游ゴシック" w:hAnsi="游ゴシック" w:cs="ＭＳ Ｐゴシック"/>
                                    </w:rPr>
                                  </w:pPr>
                                </w:p>
                              </w:tc>
                            </w:tr>
                            <w:tr w:rsidR="005D14DD" w:rsidRPr="005D14DD" w14:paraId="112D3514" w14:textId="77777777" w:rsidTr="00F53D86">
                              <w:trPr>
                                <w:trHeight w:val="375"/>
                              </w:trPr>
                              <w:tc>
                                <w:tcPr>
                                  <w:tcW w:w="1080" w:type="dxa"/>
                                  <w:tcBorders>
                                    <w:top w:val="nil"/>
                                    <w:left w:val="nil"/>
                                    <w:bottom w:val="nil"/>
                                    <w:right w:val="nil"/>
                                  </w:tcBorders>
                                  <w:shd w:val="clear" w:color="auto" w:fill="auto"/>
                                  <w:noWrap/>
                                  <w:vAlign w:val="center"/>
                                  <w:hideMark/>
                                </w:tcPr>
                                <w:p w14:paraId="1A00B955" w14:textId="77777777" w:rsidR="00F53D86" w:rsidRPr="005D14DD" w:rsidRDefault="00F53D86" w:rsidP="00F53D86">
                                  <w:pPr>
                                    <w:rPr>
                                      <w:rFonts w:eastAsia="Meiryo UI"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AAC0"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ED5C6C"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10FF5874"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2EF11CFA" w14:textId="77777777" w:rsidR="00F53D86" w:rsidRPr="005D14DD" w:rsidRDefault="00F53D86" w:rsidP="00F53D86">
                                  <w:pPr>
                                    <w:rPr>
                                      <w:rFonts w:eastAsia="Meiryo UI"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7D8E"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356AAF84"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58DC2967" w14:textId="77777777" w:rsidR="00F53D86" w:rsidRPr="005D14DD" w:rsidRDefault="00F53D86" w:rsidP="00F53D86">
                                  <w:pPr>
                                    <w:jc w:val="center"/>
                                    <w:rPr>
                                      <w:rFonts w:ascii="游ゴシック" w:eastAsia="游ゴシック" w:hAnsi="游ゴシック" w:cs="ＭＳ Ｐゴシック"/>
                                    </w:rPr>
                                  </w:pPr>
                                </w:p>
                              </w:tc>
                            </w:tr>
                            <w:tr w:rsidR="005D14DD" w:rsidRPr="005D14DD" w14:paraId="041FAA0A" w14:textId="77777777" w:rsidTr="00F53D86">
                              <w:trPr>
                                <w:trHeight w:val="375"/>
                              </w:trPr>
                              <w:tc>
                                <w:tcPr>
                                  <w:tcW w:w="1080" w:type="dxa"/>
                                  <w:tcBorders>
                                    <w:top w:val="nil"/>
                                    <w:left w:val="nil"/>
                                    <w:bottom w:val="nil"/>
                                    <w:right w:val="nil"/>
                                  </w:tcBorders>
                                  <w:shd w:val="clear" w:color="auto" w:fill="auto"/>
                                  <w:noWrap/>
                                  <w:vAlign w:val="center"/>
                                  <w:hideMark/>
                                </w:tcPr>
                                <w:p w14:paraId="0E59FFE2" w14:textId="77777777" w:rsidR="00F53D86" w:rsidRPr="005D14DD" w:rsidRDefault="00F53D86" w:rsidP="00F53D86">
                                  <w:pPr>
                                    <w:rPr>
                                      <w:rFonts w:eastAsia="Meiryo UI" w:cs="Times New Roman"/>
                                      <w:sz w:val="20"/>
                                      <w:szCs w:val="20"/>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BA3CBF"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B9355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48402F29"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615E0897" w14:textId="77777777" w:rsidR="00F53D86" w:rsidRPr="005D14DD" w:rsidRDefault="00F53D86" w:rsidP="00F53D86">
                                  <w:pPr>
                                    <w:rPr>
                                      <w:rFonts w:eastAsia="Meiryo UI" w:cs="Times New Roman"/>
                                      <w:sz w:val="20"/>
                                      <w:szCs w:val="20"/>
                                    </w:rPr>
                                  </w:pPr>
                                </w:p>
                              </w:tc>
                              <w:tc>
                                <w:tcPr>
                                  <w:tcW w:w="1147" w:type="dxa"/>
                                  <w:tcBorders>
                                    <w:top w:val="nil"/>
                                    <w:left w:val="single" w:sz="4" w:space="0" w:color="auto"/>
                                    <w:bottom w:val="single" w:sz="4" w:space="0" w:color="auto"/>
                                    <w:right w:val="single" w:sz="4" w:space="0" w:color="auto"/>
                                  </w:tcBorders>
                                  <w:shd w:val="clear" w:color="auto" w:fill="auto"/>
                                  <w:noWrap/>
                                  <w:vAlign w:val="center"/>
                                  <w:hideMark/>
                                </w:tcPr>
                                <w:p w14:paraId="6F7C7ABE"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14:paraId="157DCED3"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16743B9D" w14:textId="77777777" w:rsidR="00F53D86" w:rsidRPr="005D14DD" w:rsidRDefault="00F53D86" w:rsidP="00F53D86">
                                  <w:pPr>
                                    <w:jc w:val="center"/>
                                    <w:rPr>
                                      <w:rFonts w:ascii="游ゴシック" w:eastAsia="游ゴシック" w:hAnsi="游ゴシック" w:cs="ＭＳ Ｐゴシック"/>
                                    </w:rPr>
                                  </w:pPr>
                                </w:p>
                              </w:tc>
                            </w:tr>
                            <w:tr w:rsidR="005D14DD" w:rsidRPr="005D14DD" w14:paraId="5783BBE0" w14:textId="77777777" w:rsidTr="00F53D86">
                              <w:trPr>
                                <w:trHeight w:val="375"/>
                              </w:trPr>
                              <w:tc>
                                <w:tcPr>
                                  <w:tcW w:w="1080" w:type="dxa"/>
                                  <w:tcBorders>
                                    <w:top w:val="nil"/>
                                    <w:left w:val="nil"/>
                                    <w:bottom w:val="nil"/>
                                    <w:right w:val="nil"/>
                                  </w:tcBorders>
                                  <w:shd w:val="clear" w:color="auto" w:fill="auto"/>
                                  <w:noWrap/>
                                  <w:vAlign w:val="center"/>
                                  <w:hideMark/>
                                </w:tcPr>
                                <w:p w14:paraId="4DCAF75B"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E8040F6"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9491495"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3A74B4F"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6400CB7F"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0D8BB104"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43128CD1"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9B107C4" w14:textId="77777777" w:rsidR="00F53D86" w:rsidRPr="005D14DD" w:rsidRDefault="00F53D86" w:rsidP="00F53D86">
                                  <w:pPr>
                                    <w:rPr>
                                      <w:rFonts w:ascii="Times New Roman" w:eastAsia="Times New Roman" w:hAnsi="Times New Roman" w:cs="Times New Roman"/>
                                      <w:sz w:val="20"/>
                                      <w:szCs w:val="20"/>
                                    </w:rPr>
                                  </w:pPr>
                                </w:p>
                              </w:tc>
                            </w:tr>
                            <w:tr w:rsidR="005D14DD" w:rsidRPr="005D14DD" w14:paraId="2E7B81B7"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73CB59C3" w14:textId="5533811F" w:rsidR="00F53D86" w:rsidRPr="005D14DD" w:rsidRDefault="00F53D86" w:rsidP="00F53D86">
                                  <w:pPr>
                                    <w:rPr>
                                      <w:rFonts w:eastAsia="Meiryo UI" w:cs="ＭＳ Ｐゴシック"/>
                                    </w:rPr>
                                  </w:pPr>
                                  <w:r w:rsidRPr="005D14DD">
                                    <w:rPr>
                                      <w:rFonts w:eastAsia="Meiryo UI" w:cs="ＭＳ Ｐゴシック" w:hint="eastAsia"/>
                                    </w:rPr>
                                    <w:t>（2）</w:t>
                                  </w:r>
                                  <w:r w:rsidR="002265BA" w:rsidRPr="005D14DD">
                                    <w:rPr>
                                      <w:rFonts w:eastAsia="Meiryo UI" w:cs="ＭＳ Ｐゴシック" w:hint="eastAsia"/>
                                    </w:rPr>
                                    <w:t>（</w:t>
                                  </w:r>
                                  <w:r w:rsidR="002265BA" w:rsidRPr="005D14DD">
                                    <w:rPr>
                                      <w:rFonts w:eastAsia="Meiryo UI" w:cs="ＭＳ Ｐゴシック"/>
                                    </w:rPr>
                                    <w:t>1</w:t>
                                  </w:r>
                                  <w:r w:rsidR="002265BA" w:rsidRPr="005D14DD">
                                    <w:rPr>
                                      <w:rFonts w:eastAsia="Meiryo UI" w:cs="ＭＳ Ｐゴシック" w:hint="eastAsia"/>
                                    </w:rPr>
                                    <w:t>）</w:t>
                                  </w:r>
                                  <w:r w:rsidRPr="005D14DD">
                                    <w:rPr>
                                      <w:rFonts w:eastAsia="Meiryo UI" w:cs="ＭＳ Ｐゴシック" w:hint="eastAsia"/>
                                    </w:rPr>
                                    <w:t>の内で町会に加入している</w:t>
                                  </w:r>
                                </w:p>
                              </w:tc>
                              <w:tc>
                                <w:tcPr>
                                  <w:tcW w:w="4521" w:type="dxa"/>
                                  <w:gridSpan w:val="4"/>
                                  <w:tcBorders>
                                    <w:top w:val="nil"/>
                                    <w:left w:val="nil"/>
                                    <w:bottom w:val="nil"/>
                                    <w:right w:val="nil"/>
                                  </w:tcBorders>
                                  <w:shd w:val="clear" w:color="auto" w:fill="auto"/>
                                  <w:noWrap/>
                                  <w:vAlign w:val="center"/>
                                  <w:hideMark/>
                                </w:tcPr>
                                <w:p w14:paraId="5B3F826D" w14:textId="50483461" w:rsidR="00F53D86" w:rsidRPr="005D14DD" w:rsidRDefault="00F53D86" w:rsidP="00F53D86">
                                  <w:pPr>
                                    <w:rPr>
                                      <w:rFonts w:eastAsia="Meiryo UI" w:cs="ＭＳ Ｐゴシック"/>
                                    </w:rPr>
                                  </w:pPr>
                                  <w:r w:rsidRPr="005D14DD">
                                    <w:rPr>
                                      <w:rFonts w:eastAsia="Meiryo UI" w:cs="ＭＳ Ｐゴシック" w:hint="eastAsia"/>
                                    </w:rPr>
                                    <w:t>（2-2）左記の内、公営住宅は何棟</w:t>
                                  </w:r>
                                </w:p>
                              </w:tc>
                            </w:tr>
                            <w:tr w:rsidR="005D14DD" w:rsidRPr="005D14DD" w14:paraId="041206B2"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532C1575" w14:textId="6A1F0053" w:rsidR="00F53D86" w:rsidRPr="005D14DD" w:rsidRDefault="00F53D86" w:rsidP="00F53D86">
                                  <w:pPr>
                                    <w:rPr>
                                      <w:rFonts w:eastAsia="Meiryo UI" w:cs="ＭＳ Ｐゴシック"/>
                                    </w:rPr>
                                  </w:pPr>
                                  <w:r w:rsidRPr="005D14DD">
                                    <w:rPr>
                                      <w:rFonts w:eastAsia="Meiryo UI" w:cs="ＭＳ Ｐゴシック" w:hint="eastAsia"/>
                                    </w:rPr>
                                    <w:t xml:space="preserve">　　　　</w:t>
                                  </w:r>
                                  <w:r w:rsidR="00EE7B34" w:rsidRPr="005D14DD">
                                    <w:rPr>
                                      <w:rFonts w:eastAsia="Meiryo UI" w:cs="ＭＳ Ｐゴシック" w:hint="eastAsia"/>
                                    </w:rPr>
                                    <w:t xml:space="preserve">　　　</w:t>
                                  </w:r>
                                  <w:r w:rsidRPr="005D14DD">
                                    <w:rPr>
                                      <w:rFonts w:eastAsia="Meiryo UI" w:cs="ＭＳ Ｐゴシック" w:hint="eastAsia"/>
                                    </w:rPr>
                                    <w:t>棟数・戸数はどれだけですか。</w:t>
                                  </w:r>
                                </w:p>
                              </w:tc>
                              <w:tc>
                                <w:tcPr>
                                  <w:tcW w:w="3441" w:type="dxa"/>
                                  <w:gridSpan w:val="3"/>
                                  <w:tcBorders>
                                    <w:top w:val="nil"/>
                                    <w:left w:val="nil"/>
                                    <w:bottom w:val="nil"/>
                                    <w:right w:val="nil"/>
                                  </w:tcBorders>
                                  <w:shd w:val="clear" w:color="auto" w:fill="auto"/>
                                  <w:noWrap/>
                                  <w:vAlign w:val="center"/>
                                  <w:hideMark/>
                                </w:tcPr>
                                <w:p w14:paraId="5D400A62" w14:textId="77777777" w:rsidR="00F53D86" w:rsidRPr="005D14DD" w:rsidRDefault="00F53D86" w:rsidP="00F53D86">
                                  <w:pPr>
                                    <w:rPr>
                                      <w:rFonts w:eastAsia="Meiryo UI" w:cs="ＭＳ Ｐゴシック"/>
                                    </w:rPr>
                                  </w:pPr>
                                  <w:r w:rsidRPr="005D14DD">
                                    <w:rPr>
                                      <w:rFonts w:eastAsia="Meiryo UI" w:cs="ＭＳ Ｐゴシック" w:hint="eastAsia"/>
                                    </w:rPr>
                                    <w:t xml:space="preserve">             ・何戸ありますか。</w:t>
                                  </w:r>
                                </w:p>
                              </w:tc>
                              <w:tc>
                                <w:tcPr>
                                  <w:tcW w:w="1080" w:type="dxa"/>
                                  <w:tcBorders>
                                    <w:top w:val="nil"/>
                                    <w:left w:val="nil"/>
                                    <w:bottom w:val="nil"/>
                                    <w:right w:val="nil"/>
                                  </w:tcBorders>
                                  <w:shd w:val="clear" w:color="auto" w:fill="auto"/>
                                  <w:noWrap/>
                                  <w:vAlign w:val="center"/>
                                  <w:hideMark/>
                                </w:tcPr>
                                <w:p w14:paraId="7CDB4C7B" w14:textId="77777777" w:rsidR="00F53D86" w:rsidRPr="005D14DD" w:rsidRDefault="00F53D86" w:rsidP="00F53D86">
                                  <w:pPr>
                                    <w:rPr>
                                      <w:rFonts w:eastAsia="Meiryo UI" w:cs="ＭＳ Ｐゴシック"/>
                                    </w:rPr>
                                  </w:pPr>
                                </w:p>
                              </w:tc>
                            </w:tr>
                            <w:tr w:rsidR="005D14DD" w:rsidRPr="005D14DD" w14:paraId="4EAD98B1" w14:textId="77777777" w:rsidTr="00F53D86">
                              <w:trPr>
                                <w:trHeight w:val="375"/>
                              </w:trPr>
                              <w:tc>
                                <w:tcPr>
                                  <w:tcW w:w="1080" w:type="dxa"/>
                                  <w:tcBorders>
                                    <w:top w:val="nil"/>
                                    <w:left w:val="nil"/>
                                    <w:bottom w:val="nil"/>
                                    <w:right w:val="nil"/>
                                  </w:tcBorders>
                                  <w:shd w:val="clear" w:color="auto" w:fill="auto"/>
                                  <w:noWrap/>
                                  <w:vAlign w:val="center"/>
                                  <w:hideMark/>
                                </w:tcPr>
                                <w:p w14:paraId="42977F74" w14:textId="77777777" w:rsidR="00F53D86" w:rsidRPr="005D14DD" w:rsidRDefault="00F53D86" w:rsidP="00F53D86">
                                  <w:pPr>
                                    <w:rPr>
                                      <w:rFonts w:eastAsia="Meiryo UI"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6619"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5B6A892"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5B6DBA8F"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1B9AF1C5" w14:textId="77777777" w:rsidR="00F53D86" w:rsidRPr="005D14DD" w:rsidRDefault="00F53D86" w:rsidP="00F53D86">
                                  <w:pPr>
                                    <w:rPr>
                                      <w:rFonts w:eastAsia="Meiryo UI"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C2AC"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1CEE0B7D"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733B8D6E" w14:textId="77777777" w:rsidR="00F53D86" w:rsidRPr="005D14DD" w:rsidRDefault="00F53D86" w:rsidP="00F53D86">
                                  <w:pPr>
                                    <w:jc w:val="center"/>
                                    <w:rPr>
                                      <w:rFonts w:eastAsia="Meiryo UI" w:cs="ＭＳ Ｐゴシック"/>
                                    </w:rPr>
                                  </w:pPr>
                                </w:p>
                              </w:tc>
                            </w:tr>
                            <w:tr w:rsidR="005D14DD" w:rsidRPr="005D14DD" w14:paraId="13119BA3" w14:textId="77777777" w:rsidTr="00F53D86">
                              <w:trPr>
                                <w:trHeight w:val="375"/>
                              </w:trPr>
                              <w:tc>
                                <w:tcPr>
                                  <w:tcW w:w="1080" w:type="dxa"/>
                                  <w:tcBorders>
                                    <w:top w:val="nil"/>
                                    <w:left w:val="nil"/>
                                    <w:bottom w:val="nil"/>
                                    <w:right w:val="nil"/>
                                  </w:tcBorders>
                                  <w:shd w:val="clear" w:color="auto" w:fill="auto"/>
                                  <w:noWrap/>
                                  <w:vAlign w:val="center"/>
                                  <w:hideMark/>
                                </w:tcPr>
                                <w:p w14:paraId="74C78F25" w14:textId="77777777" w:rsidR="00F53D86" w:rsidRPr="005D14DD" w:rsidRDefault="00F53D86" w:rsidP="00F53D86">
                                  <w:pPr>
                                    <w:rPr>
                                      <w:rFonts w:eastAsia="Meiryo UI" w:cs="Times New Roman"/>
                                      <w:sz w:val="20"/>
                                      <w:szCs w:val="20"/>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CB7E45"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B7F268"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16DB7BB7"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7D25DF96" w14:textId="77777777" w:rsidR="00F53D86" w:rsidRPr="005D14DD" w:rsidRDefault="00F53D86" w:rsidP="00F53D86">
                                  <w:pPr>
                                    <w:rPr>
                                      <w:rFonts w:eastAsia="Meiryo UI" w:cs="Times New Roman"/>
                                      <w:sz w:val="20"/>
                                      <w:szCs w:val="20"/>
                                    </w:rPr>
                                  </w:pPr>
                                </w:p>
                              </w:tc>
                              <w:tc>
                                <w:tcPr>
                                  <w:tcW w:w="1147" w:type="dxa"/>
                                  <w:tcBorders>
                                    <w:top w:val="nil"/>
                                    <w:left w:val="single" w:sz="4" w:space="0" w:color="auto"/>
                                    <w:bottom w:val="single" w:sz="4" w:space="0" w:color="auto"/>
                                    <w:right w:val="single" w:sz="4" w:space="0" w:color="auto"/>
                                  </w:tcBorders>
                                  <w:shd w:val="clear" w:color="auto" w:fill="auto"/>
                                  <w:noWrap/>
                                  <w:vAlign w:val="center"/>
                                  <w:hideMark/>
                                </w:tcPr>
                                <w:p w14:paraId="30FF81F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14:paraId="5529BFF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3DB63B66" w14:textId="77777777" w:rsidR="00F53D86" w:rsidRPr="005D14DD" w:rsidRDefault="00F53D86" w:rsidP="00F53D86">
                                  <w:pPr>
                                    <w:jc w:val="center"/>
                                    <w:rPr>
                                      <w:rFonts w:eastAsia="Meiryo UI" w:cs="ＭＳ Ｐゴシック"/>
                                    </w:rPr>
                                  </w:pPr>
                                </w:p>
                              </w:tc>
                            </w:tr>
                            <w:tr w:rsidR="005D14DD" w:rsidRPr="005D14DD" w14:paraId="3DCDC930" w14:textId="77777777" w:rsidTr="00F53D86">
                              <w:trPr>
                                <w:trHeight w:val="375"/>
                              </w:trPr>
                              <w:tc>
                                <w:tcPr>
                                  <w:tcW w:w="1080" w:type="dxa"/>
                                  <w:tcBorders>
                                    <w:top w:val="nil"/>
                                    <w:left w:val="nil"/>
                                    <w:bottom w:val="nil"/>
                                    <w:right w:val="nil"/>
                                  </w:tcBorders>
                                  <w:shd w:val="clear" w:color="auto" w:fill="auto"/>
                                  <w:noWrap/>
                                  <w:vAlign w:val="center"/>
                                  <w:hideMark/>
                                </w:tcPr>
                                <w:p w14:paraId="258C7F0E"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9F2F077"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7FFB76F" w14:textId="77777777" w:rsidR="00F53D86" w:rsidRPr="005D14DD" w:rsidRDefault="00F53D86" w:rsidP="00F53D86">
                                  <w:pPr>
                                    <w:jc w:val="cente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482CEBA0" w14:textId="77777777" w:rsidR="00F53D86" w:rsidRPr="005D14DD" w:rsidRDefault="00F53D86" w:rsidP="00F53D86">
                                  <w:pPr>
                                    <w:jc w:val="cente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7E582BD8"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1796EBB1"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13DCA046"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1FD4F09" w14:textId="77777777" w:rsidR="00F53D86" w:rsidRPr="005D14DD" w:rsidRDefault="00F53D86" w:rsidP="00F53D86">
                                  <w:pPr>
                                    <w:rPr>
                                      <w:rFonts w:eastAsia="Meiryo UI" w:cs="Times New Roman"/>
                                      <w:sz w:val="20"/>
                                      <w:szCs w:val="20"/>
                                    </w:rPr>
                                  </w:pPr>
                                </w:p>
                              </w:tc>
                            </w:tr>
                            <w:tr w:rsidR="005D14DD" w:rsidRPr="005D14DD" w14:paraId="4727855C"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1AAC03C4" w14:textId="77777777" w:rsidR="00F53D86" w:rsidRPr="005D14DD" w:rsidRDefault="00F53D86" w:rsidP="00F53D86">
                                  <w:pPr>
                                    <w:rPr>
                                      <w:rFonts w:eastAsia="Meiryo UI" w:cs="ＭＳ Ｐゴシック"/>
                                    </w:rPr>
                                  </w:pPr>
                                  <w:r w:rsidRPr="005D14DD">
                                    <w:rPr>
                                      <w:rFonts w:eastAsia="Meiryo UI" w:cs="ＭＳ Ｐゴシック" w:hint="eastAsia"/>
                                    </w:rPr>
                                    <w:t>（3）加入率【（2）÷（1）×100】</w:t>
                                  </w:r>
                                </w:p>
                              </w:tc>
                              <w:tc>
                                <w:tcPr>
                                  <w:tcW w:w="1147" w:type="dxa"/>
                                  <w:tcBorders>
                                    <w:top w:val="nil"/>
                                    <w:left w:val="nil"/>
                                    <w:bottom w:val="nil"/>
                                    <w:right w:val="nil"/>
                                  </w:tcBorders>
                                  <w:shd w:val="clear" w:color="auto" w:fill="auto"/>
                                  <w:noWrap/>
                                  <w:vAlign w:val="center"/>
                                  <w:hideMark/>
                                </w:tcPr>
                                <w:p w14:paraId="54193B10" w14:textId="77777777" w:rsidR="00F53D86" w:rsidRPr="005D14DD" w:rsidRDefault="00F53D86" w:rsidP="00F53D86">
                                  <w:pPr>
                                    <w:rPr>
                                      <w:rFonts w:eastAsia="Meiryo UI" w:cs="ＭＳ Ｐゴシック"/>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ABE1" w14:textId="77777777" w:rsidR="00F53D86" w:rsidRPr="005D14DD" w:rsidRDefault="00F53D86" w:rsidP="00F53D86">
                                  <w:pPr>
                                    <w:rPr>
                                      <w:rFonts w:eastAsia="Meiryo UI" w:cs="ＭＳ Ｐゴシック"/>
                                    </w:rPr>
                                  </w:pPr>
                                  <w:r w:rsidRPr="005D14DD">
                                    <w:rPr>
                                      <w:rFonts w:eastAsia="Meiryo UI" w:cs="ＭＳ Ｐゴシック" w:hint="eastAsia"/>
                                    </w:rPr>
                                    <w:t xml:space="preserve">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FFDB320" w14:textId="77777777" w:rsidR="00F53D86" w:rsidRPr="005D14DD" w:rsidRDefault="00F53D86" w:rsidP="002265BA">
                                  <w:pPr>
                                    <w:jc w:val="center"/>
                                    <w:rPr>
                                      <w:rFonts w:eastAsia="Meiryo UI" w:cs="ＭＳ Ｐゴシック"/>
                                    </w:rPr>
                                  </w:pPr>
                                  <w:r w:rsidRPr="005D14DD">
                                    <w:rPr>
                                      <w:rFonts w:eastAsia="Meiryo UI" w:cs="ＭＳ Ｐゴシック" w:hint="eastAsia"/>
                                    </w:rPr>
                                    <w:t>%</w:t>
                                  </w:r>
                                </w:p>
                              </w:tc>
                              <w:tc>
                                <w:tcPr>
                                  <w:tcW w:w="1080" w:type="dxa"/>
                                  <w:tcBorders>
                                    <w:top w:val="nil"/>
                                    <w:left w:val="nil"/>
                                    <w:bottom w:val="nil"/>
                                    <w:right w:val="nil"/>
                                  </w:tcBorders>
                                  <w:shd w:val="clear" w:color="auto" w:fill="auto"/>
                                  <w:noWrap/>
                                  <w:vAlign w:val="center"/>
                                  <w:hideMark/>
                                </w:tcPr>
                                <w:p w14:paraId="22CDAB0B" w14:textId="77777777" w:rsidR="00F53D86" w:rsidRPr="005D14DD" w:rsidRDefault="00F53D86" w:rsidP="00F53D86">
                                  <w:pPr>
                                    <w:rPr>
                                      <w:rFonts w:eastAsia="Meiryo UI" w:cs="ＭＳ Ｐゴシック"/>
                                    </w:rPr>
                                  </w:pPr>
                                </w:p>
                              </w:tc>
                            </w:tr>
                            <w:tr w:rsidR="005D14DD" w:rsidRPr="005D14DD" w14:paraId="5AD2CB6B" w14:textId="77777777" w:rsidTr="00F53D86">
                              <w:trPr>
                                <w:trHeight w:val="375"/>
                              </w:trPr>
                              <w:tc>
                                <w:tcPr>
                                  <w:tcW w:w="1080" w:type="dxa"/>
                                  <w:tcBorders>
                                    <w:top w:val="nil"/>
                                    <w:left w:val="nil"/>
                                    <w:bottom w:val="nil"/>
                                    <w:right w:val="nil"/>
                                  </w:tcBorders>
                                  <w:shd w:val="clear" w:color="auto" w:fill="auto"/>
                                  <w:noWrap/>
                                  <w:vAlign w:val="center"/>
                                  <w:hideMark/>
                                </w:tcPr>
                                <w:p w14:paraId="5233F562"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2E599E13"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F1200D7"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0B70BF4"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79524CEE"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655E36A0"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6A62952E"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6301E59E" w14:textId="77777777" w:rsidR="00F53D86" w:rsidRPr="005D14DD" w:rsidRDefault="00F53D86" w:rsidP="00F53D86">
                                  <w:pPr>
                                    <w:rPr>
                                      <w:rFonts w:eastAsia="Meiryo UI" w:cs="Times New Roman"/>
                                      <w:sz w:val="20"/>
                                      <w:szCs w:val="20"/>
                                    </w:rPr>
                                  </w:pPr>
                                </w:p>
                              </w:tc>
                            </w:tr>
                          </w:tbl>
                          <w:p w14:paraId="2A6BA400" w14:textId="7FB0935C" w:rsidR="00F53D86" w:rsidRPr="005D14DD" w:rsidRDefault="00F53D86">
                            <w:pPr>
                              <w:rPr>
                                <w:rFonts w:eastAsia="Meiryo UI"/>
                              </w:rPr>
                            </w:pPr>
                            <w:r w:rsidRPr="005D14DD">
                              <w:rPr>
                                <w:rFonts w:eastAsia="Meiryo UI" w:hint="eastAsia"/>
                              </w:rPr>
                              <w:t>■加入率は、公営住宅も含んだ数字で算出願います。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A6A6E" id="_x0000_t202" coordsize="21600,21600" o:spt="202" path="m,l,21600r21600,l21600,xe">
                <v:stroke joinstyle="miter"/>
                <v:path gradientshapeok="t" o:connecttype="rect"/>
              </v:shapetype>
              <v:shape id="テキスト ボックス 2" o:spid="_x0000_s1026" type="#_x0000_t202" style="position:absolute;margin-left:0;margin-top:1.8pt;width:467.25pt;height:28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LQ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" fillcolor="white [3201]" stroked="f" strokeweight=".5pt">
                <v:textbox>
                  <w:txbxContent>
                    <w:tbl>
                      <w:tblPr>
                        <w:tblW w:w="8841" w:type="dxa"/>
                        <w:tblCellMar>
                          <w:left w:w="99" w:type="dxa"/>
                          <w:right w:w="99" w:type="dxa"/>
                        </w:tblCellMar>
                        <w:tblLook w:val="04A0" w:firstRow="1" w:lastRow="0" w:firstColumn="1" w:lastColumn="0" w:noHBand="0" w:noVBand="1"/>
                      </w:tblPr>
                      <w:tblGrid>
                        <w:gridCol w:w="1080"/>
                        <w:gridCol w:w="1080"/>
                        <w:gridCol w:w="1080"/>
                        <w:gridCol w:w="1080"/>
                        <w:gridCol w:w="1147"/>
                        <w:gridCol w:w="1147"/>
                        <w:gridCol w:w="1147"/>
                        <w:gridCol w:w="1080"/>
                      </w:tblGrid>
                      <w:tr w:rsidR="00F53D86" w:rsidRPr="00F53D86" w14:paraId="02732125" w14:textId="77777777" w:rsidTr="00F53D86">
                        <w:trPr>
                          <w:trHeight w:val="375"/>
                        </w:trPr>
                        <w:tc>
                          <w:tcPr>
                            <w:tcW w:w="1080" w:type="dxa"/>
                            <w:tcBorders>
                              <w:top w:val="nil"/>
                              <w:left w:val="nil"/>
                              <w:bottom w:val="nil"/>
                              <w:right w:val="nil"/>
                            </w:tcBorders>
                            <w:shd w:val="clear" w:color="auto" w:fill="auto"/>
                            <w:noWrap/>
                            <w:vAlign w:val="center"/>
                            <w:hideMark/>
                          </w:tcPr>
                          <w:p w14:paraId="24B4F241" w14:textId="77777777" w:rsidR="00F53D86" w:rsidRPr="00F53D86" w:rsidRDefault="00F53D86" w:rsidP="00F53D86">
                            <w:pPr>
                              <w:rPr>
                                <w:rFonts w:ascii="Times New Roman" w:eastAsia="ＭＳ Ｐゴシック" w:hAnsi="Times New Roman" w:cs="ＭＳ Ｐゴシック"/>
                                <w:sz w:val="24"/>
                                <w:szCs w:val="24"/>
                              </w:rPr>
                            </w:pPr>
                          </w:p>
                        </w:tc>
                        <w:tc>
                          <w:tcPr>
                            <w:tcW w:w="1080" w:type="dxa"/>
                            <w:tcBorders>
                              <w:top w:val="nil"/>
                              <w:left w:val="nil"/>
                              <w:bottom w:val="nil"/>
                              <w:right w:val="nil"/>
                            </w:tcBorders>
                            <w:shd w:val="clear" w:color="auto" w:fill="auto"/>
                            <w:noWrap/>
                            <w:vAlign w:val="center"/>
                            <w:hideMark/>
                          </w:tcPr>
                          <w:p w14:paraId="4CBE6401"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F0F63A3"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C6E45EC"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3D7D432E"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09870A64" w14:textId="77777777" w:rsidR="00F53D86" w:rsidRPr="00F53D86"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1CA6472B" w14:textId="77777777" w:rsidR="00F53D86" w:rsidRPr="00F53D86"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204EFE0" w14:textId="77777777" w:rsidR="00F53D86" w:rsidRPr="00F53D86" w:rsidRDefault="00F53D86" w:rsidP="00F53D86">
                            <w:pPr>
                              <w:rPr>
                                <w:rFonts w:ascii="Times New Roman" w:eastAsia="Times New Roman" w:hAnsi="Times New Roman" w:cs="Times New Roman"/>
                                <w:sz w:val="20"/>
                                <w:szCs w:val="20"/>
                              </w:rPr>
                            </w:pPr>
                          </w:p>
                        </w:tc>
                      </w:tr>
                      <w:tr w:rsidR="005D14DD" w:rsidRPr="005D14DD" w14:paraId="46B3F301"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15CB47D5" w14:textId="77777777" w:rsidR="00F53D86" w:rsidRPr="005D14DD" w:rsidRDefault="00F53D86" w:rsidP="00F53D86">
                            <w:pPr>
                              <w:rPr>
                                <w:rFonts w:eastAsia="Meiryo UI" w:cs="ＭＳ Ｐゴシック"/>
                              </w:rPr>
                            </w:pPr>
                            <w:r w:rsidRPr="005D14DD">
                              <w:rPr>
                                <w:rFonts w:eastAsia="Meiryo UI" w:cs="ＭＳ Ｐゴシック" w:hint="eastAsia"/>
                              </w:rPr>
                              <w:t>（1）全体で何棟・何戸ありますか。</w:t>
                            </w:r>
                          </w:p>
                        </w:tc>
                        <w:tc>
                          <w:tcPr>
                            <w:tcW w:w="4521" w:type="dxa"/>
                            <w:gridSpan w:val="4"/>
                            <w:tcBorders>
                              <w:top w:val="nil"/>
                              <w:left w:val="nil"/>
                              <w:bottom w:val="nil"/>
                              <w:right w:val="nil"/>
                            </w:tcBorders>
                            <w:shd w:val="clear" w:color="auto" w:fill="auto"/>
                            <w:noWrap/>
                            <w:vAlign w:val="center"/>
                            <w:hideMark/>
                          </w:tcPr>
                          <w:p w14:paraId="328F837C" w14:textId="464E98C9" w:rsidR="00F53D86" w:rsidRPr="005D14DD" w:rsidRDefault="00F53D86" w:rsidP="00F53D86">
                            <w:pPr>
                              <w:rPr>
                                <w:rFonts w:eastAsia="Meiryo UI" w:cs="ＭＳ Ｐゴシック"/>
                              </w:rPr>
                            </w:pPr>
                            <w:r w:rsidRPr="005D14DD">
                              <w:rPr>
                                <w:rFonts w:eastAsia="Meiryo UI" w:cs="ＭＳ Ｐゴシック" w:hint="eastAsia"/>
                              </w:rPr>
                              <w:t>（1-2）左記の内、公営住宅は何棟</w:t>
                            </w:r>
                          </w:p>
                        </w:tc>
                      </w:tr>
                      <w:tr w:rsidR="005D14DD" w:rsidRPr="005D14DD" w14:paraId="57D82498" w14:textId="77777777" w:rsidTr="00F53D86">
                        <w:trPr>
                          <w:trHeight w:val="375"/>
                        </w:trPr>
                        <w:tc>
                          <w:tcPr>
                            <w:tcW w:w="1080" w:type="dxa"/>
                            <w:tcBorders>
                              <w:top w:val="nil"/>
                              <w:left w:val="nil"/>
                              <w:bottom w:val="nil"/>
                              <w:right w:val="nil"/>
                            </w:tcBorders>
                            <w:shd w:val="clear" w:color="auto" w:fill="auto"/>
                            <w:noWrap/>
                            <w:vAlign w:val="center"/>
                            <w:hideMark/>
                          </w:tcPr>
                          <w:p w14:paraId="007E47BB" w14:textId="77777777" w:rsidR="00F53D86" w:rsidRPr="005D14DD" w:rsidRDefault="00F53D86" w:rsidP="00F53D86">
                            <w:pPr>
                              <w:rPr>
                                <w:rFonts w:eastAsia="Meiryo UI" w:cs="ＭＳ Ｐゴシック"/>
                              </w:rPr>
                            </w:pPr>
                          </w:p>
                        </w:tc>
                        <w:tc>
                          <w:tcPr>
                            <w:tcW w:w="1080" w:type="dxa"/>
                            <w:tcBorders>
                              <w:top w:val="nil"/>
                              <w:left w:val="nil"/>
                              <w:bottom w:val="nil"/>
                              <w:right w:val="nil"/>
                            </w:tcBorders>
                            <w:shd w:val="clear" w:color="auto" w:fill="auto"/>
                            <w:noWrap/>
                            <w:vAlign w:val="center"/>
                            <w:hideMark/>
                          </w:tcPr>
                          <w:p w14:paraId="079286A9"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B44BDF1"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7377C8A" w14:textId="77777777" w:rsidR="00F53D86" w:rsidRPr="005D14DD" w:rsidRDefault="00F53D86" w:rsidP="00F53D86">
                            <w:pPr>
                              <w:rPr>
                                <w:rFonts w:eastAsia="Meiryo UI" w:cs="Times New Roman"/>
                                <w:sz w:val="20"/>
                                <w:szCs w:val="20"/>
                              </w:rPr>
                            </w:pPr>
                          </w:p>
                        </w:tc>
                        <w:tc>
                          <w:tcPr>
                            <w:tcW w:w="3441" w:type="dxa"/>
                            <w:gridSpan w:val="3"/>
                            <w:tcBorders>
                              <w:top w:val="nil"/>
                              <w:left w:val="nil"/>
                              <w:bottom w:val="nil"/>
                              <w:right w:val="nil"/>
                            </w:tcBorders>
                            <w:shd w:val="clear" w:color="auto" w:fill="auto"/>
                            <w:noWrap/>
                            <w:vAlign w:val="center"/>
                            <w:hideMark/>
                          </w:tcPr>
                          <w:p w14:paraId="66B17BE1" w14:textId="77777777" w:rsidR="00F53D86" w:rsidRPr="005D14DD" w:rsidRDefault="00F53D86" w:rsidP="00F53D86">
                            <w:pPr>
                              <w:rPr>
                                <w:rFonts w:eastAsia="Meiryo UI" w:cs="ＭＳ Ｐゴシック"/>
                              </w:rPr>
                            </w:pPr>
                            <w:r w:rsidRPr="005D14DD">
                              <w:rPr>
                                <w:rFonts w:eastAsia="Meiryo UI" w:cs="ＭＳ Ｐゴシック" w:hint="eastAsia"/>
                              </w:rPr>
                              <w:t xml:space="preserve">             ・何戸ありますか。</w:t>
                            </w:r>
                          </w:p>
                        </w:tc>
                        <w:tc>
                          <w:tcPr>
                            <w:tcW w:w="1080" w:type="dxa"/>
                            <w:tcBorders>
                              <w:top w:val="nil"/>
                              <w:left w:val="nil"/>
                              <w:bottom w:val="nil"/>
                              <w:right w:val="nil"/>
                            </w:tcBorders>
                            <w:shd w:val="clear" w:color="auto" w:fill="auto"/>
                            <w:noWrap/>
                            <w:vAlign w:val="center"/>
                            <w:hideMark/>
                          </w:tcPr>
                          <w:p w14:paraId="41EA62AB" w14:textId="77777777" w:rsidR="00F53D86" w:rsidRPr="005D14DD" w:rsidRDefault="00F53D86" w:rsidP="00F53D86">
                            <w:pPr>
                              <w:rPr>
                                <w:rFonts w:ascii="游ゴシック" w:eastAsia="游ゴシック" w:hAnsi="游ゴシック" w:cs="ＭＳ Ｐゴシック"/>
                              </w:rPr>
                            </w:pPr>
                          </w:p>
                        </w:tc>
                      </w:tr>
                      <w:tr w:rsidR="005D14DD" w:rsidRPr="005D14DD" w14:paraId="112D3514" w14:textId="77777777" w:rsidTr="00F53D86">
                        <w:trPr>
                          <w:trHeight w:val="375"/>
                        </w:trPr>
                        <w:tc>
                          <w:tcPr>
                            <w:tcW w:w="1080" w:type="dxa"/>
                            <w:tcBorders>
                              <w:top w:val="nil"/>
                              <w:left w:val="nil"/>
                              <w:bottom w:val="nil"/>
                              <w:right w:val="nil"/>
                            </w:tcBorders>
                            <w:shd w:val="clear" w:color="auto" w:fill="auto"/>
                            <w:noWrap/>
                            <w:vAlign w:val="center"/>
                            <w:hideMark/>
                          </w:tcPr>
                          <w:p w14:paraId="1A00B955" w14:textId="77777777" w:rsidR="00F53D86" w:rsidRPr="005D14DD" w:rsidRDefault="00F53D86" w:rsidP="00F53D86">
                            <w:pPr>
                              <w:rPr>
                                <w:rFonts w:eastAsia="Meiryo UI"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AAC0"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ED5C6C"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10FF5874"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2EF11CFA" w14:textId="77777777" w:rsidR="00F53D86" w:rsidRPr="005D14DD" w:rsidRDefault="00F53D86" w:rsidP="00F53D86">
                            <w:pPr>
                              <w:rPr>
                                <w:rFonts w:eastAsia="Meiryo UI"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7D8E"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356AAF84"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58DC2967" w14:textId="77777777" w:rsidR="00F53D86" w:rsidRPr="005D14DD" w:rsidRDefault="00F53D86" w:rsidP="00F53D86">
                            <w:pPr>
                              <w:jc w:val="center"/>
                              <w:rPr>
                                <w:rFonts w:ascii="游ゴシック" w:eastAsia="游ゴシック" w:hAnsi="游ゴシック" w:cs="ＭＳ Ｐゴシック"/>
                              </w:rPr>
                            </w:pPr>
                          </w:p>
                        </w:tc>
                      </w:tr>
                      <w:tr w:rsidR="005D14DD" w:rsidRPr="005D14DD" w14:paraId="041FAA0A" w14:textId="77777777" w:rsidTr="00F53D86">
                        <w:trPr>
                          <w:trHeight w:val="375"/>
                        </w:trPr>
                        <w:tc>
                          <w:tcPr>
                            <w:tcW w:w="1080" w:type="dxa"/>
                            <w:tcBorders>
                              <w:top w:val="nil"/>
                              <w:left w:val="nil"/>
                              <w:bottom w:val="nil"/>
                              <w:right w:val="nil"/>
                            </w:tcBorders>
                            <w:shd w:val="clear" w:color="auto" w:fill="auto"/>
                            <w:noWrap/>
                            <w:vAlign w:val="center"/>
                            <w:hideMark/>
                          </w:tcPr>
                          <w:p w14:paraId="0E59FFE2" w14:textId="77777777" w:rsidR="00F53D86" w:rsidRPr="005D14DD" w:rsidRDefault="00F53D86" w:rsidP="00F53D86">
                            <w:pPr>
                              <w:rPr>
                                <w:rFonts w:eastAsia="Meiryo UI" w:cs="Times New Roman"/>
                                <w:sz w:val="20"/>
                                <w:szCs w:val="20"/>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BA3CBF"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B9355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48402F29"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615E0897" w14:textId="77777777" w:rsidR="00F53D86" w:rsidRPr="005D14DD" w:rsidRDefault="00F53D86" w:rsidP="00F53D86">
                            <w:pPr>
                              <w:rPr>
                                <w:rFonts w:eastAsia="Meiryo UI" w:cs="Times New Roman"/>
                                <w:sz w:val="20"/>
                                <w:szCs w:val="20"/>
                              </w:rPr>
                            </w:pPr>
                          </w:p>
                        </w:tc>
                        <w:tc>
                          <w:tcPr>
                            <w:tcW w:w="1147" w:type="dxa"/>
                            <w:tcBorders>
                              <w:top w:val="nil"/>
                              <w:left w:val="single" w:sz="4" w:space="0" w:color="auto"/>
                              <w:bottom w:val="single" w:sz="4" w:space="0" w:color="auto"/>
                              <w:right w:val="single" w:sz="4" w:space="0" w:color="auto"/>
                            </w:tcBorders>
                            <w:shd w:val="clear" w:color="auto" w:fill="auto"/>
                            <w:noWrap/>
                            <w:vAlign w:val="center"/>
                            <w:hideMark/>
                          </w:tcPr>
                          <w:p w14:paraId="6F7C7ABE"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14:paraId="157DCED3"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16743B9D" w14:textId="77777777" w:rsidR="00F53D86" w:rsidRPr="005D14DD" w:rsidRDefault="00F53D86" w:rsidP="00F53D86">
                            <w:pPr>
                              <w:jc w:val="center"/>
                              <w:rPr>
                                <w:rFonts w:ascii="游ゴシック" w:eastAsia="游ゴシック" w:hAnsi="游ゴシック" w:cs="ＭＳ Ｐゴシック"/>
                              </w:rPr>
                            </w:pPr>
                          </w:p>
                        </w:tc>
                      </w:tr>
                      <w:tr w:rsidR="005D14DD" w:rsidRPr="005D14DD" w14:paraId="5783BBE0" w14:textId="77777777" w:rsidTr="00F53D86">
                        <w:trPr>
                          <w:trHeight w:val="375"/>
                        </w:trPr>
                        <w:tc>
                          <w:tcPr>
                            <w:tcW w:w="1080" w:type="dxa"/>
                            <w:tcBorders>
                              <w:top w:val="nil"/>
                              <w:left w:val="nil"/>
                              <w:bottom w:val="nil"/>
                              <w:right w:val="nil"/>
                            </w:tcBorders>
                            <w:shd w:val="clear" w:color="auto" w:fill="auto"/>
                            <w:noWrap/>
                            <w:vAlign w:val="center"/>
                            <w:hideMark/>
                          </w:tcPr>
                          <w:p w14:paraId="4DCAF75B"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E8040F6"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9491495"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3A74B4F"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6400CB7F"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0D8BB104" w14:textId="77777777" w:rsidR="00F53D86" w:rsidRPr="005D14DD" w:rsidRDefault="00F53D86" w:rsidP="00F53D86">
                            <w:pPr>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center"/>
                            <w:hideMark/>
                          </w:tcPr>
                          <w:p w14:paraId="43128CD1" w14:textId="77777777" w:rsidR="00F53D86" w:rsidRPr="005D14DD" w:rsidRDefault="00F53D86" w:rsidP="00F53D86">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9B107C4" w14:textId="77777777" w:rsidR="00F53D86" w:rsidRPr="005D14DD" w:rsidRDefault="00F53D86" w:rsidP="00F53D86">
                            <w:pPr>
                              <w:rPr>
                                <w:rFonts w:ascii="Times New Roman" w:eastAsia="Times New Roman" w:hAnsi="Times New Roman" w:cs="Times New Roman"/>
                                <w:sz w:val="20"/>
                                <w:szCs w:val="20"/>
                              </w:rPr>
                            </w:pPr>
                          </w:p>
                        </w:tc>
                      </w:tr>
                      <w:tr w:rsidR="005D14DD" w:rsidRPr="005D14DD" w14:paraId="2E7B81B7"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73CB59C3" w14:textId="5533811F" w:rsidR="00F53D86" w:rsidRPr="005D14DD" w:rsidRDefault="00F53D86" w:rsidP="00F53D86">
                            <w:pPr>
                              <w:rPr>
                                <w:rFonts w:eastAsia="Meiryo UI" w:cs="ＭＳ Ｐゴシック"/>
                              </w:rPr>
                            </w:pPr>
                            <w:r w:rsidRPr="005D14DD">
                              <w:rPr>
                                <w:rFonts w:eastAsia="Meiryo UI" w:cs="ＭＳ Ｐゴシック" w:hint="eastAsia"/>
                              </w:rPr>
                              <w:t>（2）</w:t>
                            </w:r>
                            <w:r w:rsidR="002265BA" w:rsidRPr="005D14DD">
                              <w:rPr>
                                <w:rFonts w:eastAsia="Meiryo UI" w:cs="ＭＳ Ｐゴシック" w:hint="eastAsia"/>
                              </w:rPr>
                              <w:t>（</w:t>
                            </w:r>
                            <w:r w:rsidR="002265BA" w:rsidRPr="005D14DD">
                              <w:rPr>
                                <w:rFonts w:eastAsia="Meiryo UI" w:cs="ＭＳ Ｐゴシック"/>
                              </w:rPr>
                              <w:t>1</w:t>
                            </w:r>
                            <w:r w:rsidR="002265BA" w:rsidRPr="005D14DD">
                              <w:rPr>
                                <w:rFonts w:eastAsia="Meiryo UI" w:cs="ＭＳ Ｐゴシック" w:hint="eastAsia"/>
                              </w:rPr>
                              <w:t>）</w:t>
                            </w:r>
                            <w:r w:rsidRPr="005D14DD">
                              <w:rPr>
                                <w:rFonts w:eastAsia="Meiryo UI" w:cs="ＭＳ Ｐゴシック" w:hint="eastAsia"/>
                              </w:rPr>
                              <w:t>の内で町会に加入している</w:t>
                            </w:r>
                          </w:p>
                        </w:tc>
                        <w:tc>
                          <w:tcPr>
                            <w:tcW w:w="4521" w:type="dxa"/>
                            <w:gridSpan w:val="4"/>
                            <w:tcBorders>
                              <w:top w:val="nil"/>
                              <w:left w:val="nil"/>
                              <w:bottom w:val="nil"/>
                              <w:right w:val="nil"/>
                            </w:tcBorders>
                            <w:shd w:val="clear" w:color="auto" w:fill="auto"/>
                            <w:noWrap/>
                            <w:vAlign w:val="center"/>
                            <w:hideMark/>
                          </w:tcPr>
                          <w:p w14:paraId="5B3F826D" w14:textId="50483461" w:rsidR="00F53D86" w:rsidRPr="005D14DD" w:rsidRDefault="00F53D86" w:rsidP="00F53D86">
                            <w:pPr>
                              <w:rPr>
                                <w:rFonts w:eastAsia="Meiryo UI" w:cs="ＭＳ Ｐゴシック"/>
                              </w:rPr>
                            </w:pPr>
                            <w:r w:rsidRPr="005D14DD">
                              <w:rPr>
                                <w:rFonts w:eastAsia="Meiryo UI" w:cs="ＭＳ Ｐゴシック" w:hint="eastAsia"/>
                              </w:rPr>
                              <w:t>（2-2）左記の内、公営住宅は何棟</w:t>
                            </w:r>
                          </w:p>
                        </w:tc>
                      </w:tr>
                      <w:tr w:rsidR="005D14DD" w:rsidRPr="005D14DD" w14:paraId="041206B2"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532C1575" w14:textId="6A1F0053" w:rsidR="00F53D86" w:rsidRPr="005D14DD" w:rsidRDefault="00F53D86" w:rsidP="00F53D86">
                            <w:pPr>
                              <w:rPr>
                                <w:rFonts w:eastAsia="Meiryo UI" w:cs="ＭＳ Ｐゴシック"/>
                              </w:rPr>
                            </w:pPr>
                            <w:r w:rsidRPr="005D14DD">
                              <w:rPr>
                                <w:rFonts w:eastAsia="Meiryo UI" w:cs="ＭＳ Ｐゴシック" w:hint="eastAsia"/>
                              </w:rPr>
                              <w:t xml:space="preserve">　　　　</w:t>
                            </w:r>
                            <w:r w:rsidR="00EE7B34" w:rsidRPr="005D14DD">
                              <w:rPr>
                                <w:rFonts w:eastAsia="Meiryo UI" w:cs="ＭＳ Ｐゴシック" w:hint="eastAsia"/>
                              </w:rPr>
                              <w:t xml:space="preserve">　　　</w:t>
                            </w:r>
                            <w:r w:rsidRPr="005D14DD">
                              <w:rPr>
                                <w:rFonts w:eastAsia="Meiryo UI" w:cs="ＭＳ Ｐゴシック" w:hint="eastAsia"/>
                              </w:rPr>
                              <w:t>棟数・戸数はどれだけですか。</w:t>
                            </w:r>
                          </w:p>
                        </w:tc>
                        <w:tc>
                          <w:tcPr>
                            <w:tcW w:w="3441" w:type="dxa"/>
                            <w:gridSpan w:val="3"/>
                            <w:tcBorders>
                              <w:top w:val="nil"/>
                              <w:left w:val="nil"/>
                              <w:bottom w:val="nil"/>
                              <w:right w:val="nil"/>
                            </w:tcBorders>
                            <w:shd w:val="clear" w:color="auto" w:fill="auto"/>
                            <w:noWrap/>
                            <w:vAlign w:val="center"/>
                            <w:hideMark/>
                          </w:tcPr>
                          <w:p w14:paraId="5D400A62" w14:textId="77777777" w:rsidR="00F53D86" w:rsidRPr="005D14DD" w:rsidRDefault="00F53D86" w:rsidP="00F53D86">
                            <w:pPr>
                              <w:rPr>
                                <w:rFonts w:eastAsia="Meiryo UI" w:cs="ＭＳ Ｐゴシック"/>
                              </w:rPr>
                            </w:pPr>
                            <w:r w:rsidRPr="005D14DD">
                              <w:rPr>
                                <w:rFonts w:eastAsia="Meiryo UI" w:cs="ＭＳ Ｐゴシック" w:hint="eastAsia"/>
                              </w:rPr>
                              <w:t xml:space="preserve">             ・何戸ありますか。</w:t>
                            </w:r>
                          </w:p>
                        </w:tc>
                        <w:tc>
                          <w:tcPr>
                            <w:tcW w:w="1080" w:type="dxa"/>
                            <w:tcBorders>
                              <w:top w:val="nil"/>
                              <w:left w:val="nil"/>
                              <w:bottom w:val="nil"/>
                              <w:right w:val="nil"/>
                            </w:tcBorders>
                            <w:shd w:val="clear" w:color="auto" w:fill="auto"/>
                            <w:noWrap/>
                            <w:vAlign w:val="center"/>
                            <w:hideMark/>
                          </w:tcPr>
                          <w:p w14:paraId="7CDB4C7B" w14:textId="77777777" w:rsidR="00F53D86" w:rsidRPr="005D14DD" w:rsidRDefault="00F53D86" w:rsidP="00F53D86">
                            <w:pPr>
                              <w:rPr>
                                <w:rFonts w:eastAsia="Meiryo UI" w:cs="ＭＳ Ｐゴシック"/>
                              </w:rPr>
                            </w:pPr>
                          </w:p>
                        </w:tc>
                      </w:tr>
                      <w:tr w:rsidR="005D14DD" w:rsidRPr="005D14DD" w14:paraId="4EAD98B1" w14:textId="77777777" w:rsidTr="00F53D86">
                        <w:trPr>
                          <w:trHeight w:val="375"/>
                        </w:trPr>
                        <w:tc>
                          <w:tcPr>
                            <w:tcW w:w="1080" w:type="dxa"/>
                            <w:tcBorders>
                              <w:top w:val="nil"/>
                              <w:left w:val="nil"/>
                              <w:bottom w:val="nil"/>
                              <w:right w:val="nil"/>
                            </w:tcBorders>
                            <w:shd w:val="clear" w:color="auto" w:fill="auto"/>
                            <w:noWrap/>
                            <w:vAlign w:val="center"/>
                            <w:hideMark/>
                          </w:tcPr>
                          <w:p w14:paraId="42977F74" w14:textId="77777777" w:rsidR="00F53D86" w:rsidRPr="005D14DD" w:rsidRDefault="00F53D86" w:rsidP="00F53D86">
                            <w:pPr>
                              <w:rPr>
                                <w:rFonts w:eastAsia="Meiryo UI"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6619"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5B6A892"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5B6DBA8F"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1B9AF1C5" w14:textId="77777777" w:rsidR="00F53D86" w:rsidRPr="005D14DD" w:rsidRDefault="00F53D86" w:rsidP="00F53D86">
                            <w:pPr>
                              <w:rPr>
                                <w:rFonts w:eastAsia="Meiryo UI"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C2AC" w14:textId="77777777" w:rsidR="00F53D86" w:rsidRPr="005D14DD" w:rsidRDefault="00F53D86" w:rsidP="00F53D86">
                            <w:pPr>
                              <w:jc w:val="center"/>
                              <w:rPr>
                                <w:rFonts w:eastAsia="Meiryo UI" w:cs="ＭＳ Ｐゴシック"/>
                              </w:rPr>
                            </w:pPr>
                            <w:r w:rsidRPr="005D14DD">
                              <w:rPr>
                                <w:rFonts w:eastAsia="Meiryo UI" w:cs="ＭＳ Ｐゴシック" w:hint="eastAsia"/>
                              </w:rPr>
                              <w:t>棟数</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1CEE0B7D" w14:textId="77777777" w:rsidR="00F53D86" w:rsidRPr="005D14DD" w:rsidRDefault="00F53D86" w:rsidP="00F53D86">
                            <w:pPr>
                              <w:jc w:val="center"/>
                              <w:rPr>
                                <w:rFonts w:eastAsia="Meiryo UI" w:cs="ＭＳ Ｐゴシック"/>
                              </w:rPr>
                            </w:pPr>
                            <w:r w:rsidRPr="005D14DD">
                              <w:rPr>
                                <w:rFonts w:eastAsia="Meiryo UI" w:cs="ＭＳ Ｐゴシック" w:hint="eastAsia"/>
                              </w:rPr>
                              <w:t>戸数</w:t>
                            </w:r>
                          </w:p>
                        </w:tc>
                        <w:tc>
                          <w:tcPr>
                            <w:tcW w:w="1080" w:type="dxa"/>
                            <w:tcBorders>
                              <w:top w:val="nil"/>
                              <w:left w:val="nil"/>
                              <w:bottom w:val="nil"/>
                              <w:right w:val="nil"/>
                            </w:tcBorders>
                            <w:shd w:val="clear" w:color="auto" w:fill="auto"/>
                            <w:noWrap/>
                            <w:vAlign w:val="center"/>
                            <w:hideMark/>
                          </w:tcPr>
                          <w:p w14:paraId="733B8D6E" w14:textId="77777777" w:rsidR="00F53D86" w:rsidRPr="005D14DD" w:rsidRDefault="00F53D86" w:rsidP="00F53D86">
                            <w:pPr>
                              <w:jc w:val="center"/>
                              <w:rPr>
                                <w:rFonts w:eastAsia="Meiryo UI" w:cs="ＭＳ Ｐゴシック"/>
                              </w:rPr>
                            </w:pPr>
                          </w:p>
                        </w:tc>
                      </w:tr>
                      <w:tr w:rsidR="005D14DD" w:rsidRPr="005D14DD" w14:paraId="13119BA3" w14:textId="77777777" w:rsidTr="00F53D86">
                        <w:trPr>
                          <w:trHeight w:val="375"/>
                        </w:trPr>
                        <w:tc>
                          <w:tcPr>
                            <w:tcW w:w="1080" w:type="dxa"/>
                            <w:tcBorders>
                              <w:top w:val="nil"/>
                              <w:left w:val="nil"/>
                              <w:bottom w:val="nil"/>
                              <w:right w:val="nil"/>
                            </w:tcBorders>
                            <w:shd w:val="clear" w:color="auto" w:fill="auto"/>
                            <w:noWrap/>
                            <w:vAlign w:val="center"/>
                            <w:hideMark/>
                          </w:tcPr>
                          <w:p w14:paraId="74C78F25" w14:textId="77777777" w:rsidR="00F53D86" w:rsidRPr="005D14DD" w:rsidRDefault="00F53D86" w:rsidP="00F53D86">
                            <w:pPr>
                              <w:rPr>
                                <w:rFonts w:eastAsia="Meiryo UI" w:cs="Times New Roman"/>
                                <w:sz w:val="20"/>
                                <w:szCs w:val="20"/>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CB7E45"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B7F268"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16DB7BB7" w14:textId="77777777" w:rsidR="00F53D86" w:rsidRPr="005D14DD" w:rsidRDefault="00F53D86" w:rsidP="00F53D86">
                            <w:pPr>
                              <w:jc w:val="center"/>
                              <w:rPr>
                                <w:rFonts w:eastAsia="Meiryo UI" w:cs="ＭＳ Ｐゴシック"/>
                              </w:rPr>
                            </w:pPr>
                          </w:p>
                        </w:tc>
                        <w:tc>
                          <w:tcPr>
                            <w:tcW w:w="1147" w:type="dxa"/>
                            <w:tcBorders>
                              <w:top w:val="nil"/>
                              <w:left w:val="nil"/>
                              <w:bottom w:val="nil"/>
                              <w:right w:val="nil"/>
                            </w:tcBorders>
                            <w:shd w:val="clear" w:color="auto" w:fill="auto"/>
                            <w:noWrap/>
                            <w:vAlign w:val="center"/>
                            <w:hideMark/>
                          </w:tcPr>
                          <w:p w14:paraId="7D25DF96" w14:textId="77777777" w:rsidR="00F53D86" w:rsidRPr="005D14DD" w:rsidRDefault="00F53D86" w:rsidP="00F53D86">
                            <w:pPr>
                              <w:rPr>
                                <w:rFonts w:eastAsia="Meiryo UI" w:cs="Times New Roman"/>
                                <w:sz w:val="20"/>
                                <w:szCs w:val="20"/>
                              </w:rPr>
                            </w:pPr>
                          </w:p>
                        </w:tc>
                        <w:tc>
                          <w:tcPr>
                            <w:tcW w:w="1147" w:type="dxa"/>
                            <w:tcBorders>
                              <w:top w:val="nil"/>
                              <w:left w:val="single" w:sz="4" w:space="0" w:color="auto"/>
                              <w:bottom w:val="single" w:sz="4" w:space="0" w:color="auto"/>
                              <w:right w:val="single" w:sz="4" w:space="0" w:color="auto"/>
                            </w:tcBorders>
                            <w:shd w:val="clear" w:color="auto" w:fill="auto"/>
                            <w:noWrap/>
                            <w:vAlign w:val="center"/>
                            <w:hideMark/>
                          </w:tcPr>
                          <w:p w14:paraId="30FF81F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14:paraId="5529BFF7" w14:textId="77777777" w:rsidR="00F53D86" w:rsidRPr="005D14DD" w:rsidRDefault="00F53D86" w:rsidP="00F53D86">
                            <w:pPr>
                              <w:jc w:val="center"/>
                              <w:rPr>
                                <w:rFonts w:eastAsia="Meiryo UI" w:cs="ＭＳ Ｐゴシック"/>
                              </w:rPr>
                            </w:pPr>
                            <w:r w:rsidRPr="005D14DD">
                              <w:rPr>
                                <w:rFonts w:eastAsia="Meiryo UI" w:cs="ＭＳ Ｐゴシック" w:hint="eastAsia"/>
                              </w:rPr>
                              <w:t xml:space="preserve">　</w:t>
                            </w:r>
                          </w:p>
                        </w:tc>
                        <w:tc>
                          <w:tcPr>
                            <w:tcW w:w="1080" w:type="dxa"/>
                            <w:tcBorders>
                              <w:top w:val="nil"/>
                              <w:left w:val="nil"/>
                              <w:bottom w:val="nil"/>
                              <w:right w:val="nil"/>
                            </w:tcBorders>
                            <w:shd w:val="clear" w:color="auto" w:fill="auto"/>
                            <w:noWrap/>
                            <w:vAlign w:val="center"/>
                            <w:hideMark/>
                          </w:tcPr>
                          <w:p w14:paraId="3DB63B66" w14:textId="77777777" w:rsidR="00F53D86" w:rsidRPr="005D14DD" w:rsidRDefault="00F53D86" w:rsidP="00F53D86">
                            <w:pPr>
                              <w:jc w:val="center"/>
                              <w:rPr>
                                <w:rFonts w:eastAsia="Meiryo UI" w:cs="ＭＳ Ｐゴシック"/>
                              </w:rPr>
                            </w:pPr>
                          </w:p>
                        </w:tc>
                      </w:tr>
                      <w:tr w:rsidR="005D14DD" w:rsidRPr="005D14DD" w14:paraId="3DCDC930" w14:textId="77777777" w:rsidTr="00F53D86">
                        <w:trPr>
                          <w:trHeight w:val="375"/>
                        </w:trPr>
                        <w:tc>
                          <w:tcPr>
                            <w:tcW w:w="1080" w:type="dxa"/>
                            <w:tcBorders>
                              <w:top w:val="nil"/>
                              <w:left w:val="nil"/>
                              <w:bottom w:val="nil"/>
                              <w:right w:val="nil"/>
                            </w:tcBorders>
                            <w:shd w:val="clear" w:color="auto" w:fill="auto"/>
                            <w:noWrap/>
                            <w:vAlign w:val="center"/>
                            <w:hideMark/>
                          </w:tcPr>
                          <w:p w14:paraId="258C7F0E"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9F2F077"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7FFB76F" w14:textId="77777777" w:rsidR="00F53D86" w:rsidRPr="005D14DD" w:rsidRDefault="00F53D86" w:rsidP="00F53D86">
                            <w:pPr>
                              <w:jc w:val="cente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482CEBA0" w14:textId="77777777" w:rsidR="00F53D86" w:rsidRPr="005D14DD" w:rsidRDefault="00F53D86" w:rsidP="00F53D86">
                            <w:pPr>
                              <w:jc w:val="cente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7E582BD8"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1796EBB1"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13DCA046"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11FD4F09" w14:textId="77777777" w:rsidR="00F53D86" w:rsidRPr="005D14DD" w:rsidRDefault="00F53D86" w:rsidP="00F53D86">
                            <w:pPr>
                              <w:rPr>
                                <w:rFonts w:eastAsia="Meiryo UI" w:cs="Times New Roman"/>
                                <w:sz w:val="20"/>
                                <w:szCs w:val="20"/>
                              </w:rPr>
                            </w:pPr>
                          </w:p>
                        </w:tc>
                      </w:tr>
                      <w:tr w:rsidR="005D14DD" w:rsidRPr="005D14DD" w14:paraId="4727855C" w14:textId="77777777" w:rsidTr="00F53D86">
                        <w:trPr>
                          <w:trHeight w:val="375"/>
                        </w:trPr>
                        <w:tc>
                          <w:tcPr>
                            <w:tcW w:w="4320" w:type="dxa"/>
                            <w:gridSpan w:val="4"/>
                            <w:tcBorders>
                              <w:top w:val="nil"/>
                              <w:left w:val="nil"/>
                              <w:bottom w:val="nil"/>
                              <w:right w:val="nil"/>
                            </w:tcBorders>
                            <w:shd w:val="clear" w:color="auto" w:fill="auto"/>
                            <w:noWrap/>
                            <w:vAlign w:val="center"/>
                            <w:hideMark/>
                          </w:tcPr>
                          <w:p w14:paraId="1AAC03C4" w14:textId="77777777" w:rsidR="00F53D86" w:rsidRPr="005D14DD" w:rsidRDefault="00F53D86" w:rsidP="00F53D86">
                            <w:pPr>
                              <w:rPr>
                                <w:rFonts w:eastAsia="Meiryo UI" w:cs="ＭＳ Ｐゴシック"/>
                              </w:rPr>
                            </w:pPr>
                            <w:r w:rsidRPr="005D14DD">
                              <w:rPr>
                                <w:rFonts w:eastAsia="Meiryo UI" w:cs="ＭＳ Ｐゴシック" w:hint="eastAsia"/>
                              </w:rPr>
                              <w:t>（3）加入率【（2）÷（1）×100】</w:t>
                            </w:r>
                          </w:p>
                        </w:tc>
                        <w:tc>
                          <w:tcPr>
                            <w:tcW w:w="1147" w:type="dxa"/>
                            <w:tcBorders>
                              <w:top w:val="nil"/>
                              <w:left w:val="nil"/>
                              <w:bottom w:val="nil"/>
                              <w:right w:val="nil"/>
                            </w:tcBorders>
                            <w:shd w:val="clear" w:color="auto" w:fill="auto"/>
                            <w:noWrap/>
                            <w:vAlign w:val="center"/>
                            <w:hideMark/>
                          </w:tcPr>
                          <w:p w14:paraId="54193B10" w14:textId="77777777" w:rsidR="00F53D86" w:rsidRPr="005D14DD" w:rsidRDefault="00F53D86" w:rsidP="00F53D86">
                            <w:pPr>
                              <w:rPr>
                                <w:rFonts w:eastAsia="Meiryo UI" w:cs="ＭＳ Ｐゴシック"/>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ABE1" w14:textId="77777777" w:rsidR="00F53D86" w:rsidRPr="005D14DD" w:rsidRDefault="00F53D86" w:rsidP="00F53D86">
                            <w:pPr>
                              <w:rPr>
                                <w:rFonts w:eastAsia="Meiryo UI" w:cs="ＭＳ Ｐゴシック"/>
                              </w:rPr>
                            </w:pPr>
                            <w:r w:rsidRPr="005D14DD">
                              <w:rPr>
                                <w:rFonts w:eastAsia="Meiryo UI" w:cs="ＭＳ Ｐゴシック" w:hint="eastAsia"/>
                              </w:rPr>
                              <w:t xml:space="preserve">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FFDB320" w14:textId="77777777" w:rsidR="00F53D86" w:rsidRPr="005D14DD" w:rsidRDefault="00F53D86" w:rsidP="002265BA">
                            <w:pPr>
                              <w:jc w:val="center"/>
                              <w:rPr>
                                <w:rFonts w:eastAsia="Meiryo UI" w:cs="ＭＳ Ｐゴシック"/>
                              </w:rPr>
                            </w:pPr>
                            <w:r w:rsidRPr="005D14DD">
                              <w:rPr>
                                <w:rFonts w:eastAsia="Meiryo UI" w:cs="ＭＳ Ｐゴシック" w:hint="eastAsia"/>
                              </w:rPr>
                              <w:t>%</w:t>
                            </w:r>
                          </w:p>
                        </w:tc>
                        <w:tc>
                          <w:tcPr>
                            <w:tcW w:w="1080" w:type="dxa"/>
                            <w:tcBorders>
                              <w:top w:val="nil"/>
                              <w:left w:val="nil"/>
                              <w:bottom w:val="nil"/>
                              <w:right w:val="nil"/>
                            </w:tcBorders>
                            <w:shd w:val="clear" w:color="auto" w:fill="auto"/>
                            <w:noWrap/>
                            <w:vAlign w:val="center"/>
                            <w:hideMark/>
                          </w:tcPr>
                          <w:p w14:paraId="22CDAB0B" w14:textId="77777777" w:rsidR="00F53D86" w:rsidRPr="005D14DD" w:rsidRDefault="00F53D86" w:rsidP="00F53D86">
                            <w:pPr>
                              <w:rPr>
                                <w:rFonts w:eastAsia="Meiryo UI" w:cs="ＭＳ Ｐゴシック"/>
                              </w:rPr>
                            </w:pPr>
                          </w:p>
                        </w:tc>
                      </w:tr>
                      <w:tr w:rsidR="005D14DD" w:rsidRPr="005D14DD" w14:paraId="5AD2CB6B" w14:textId="77777777" w:rsidTr="00F53D86">
                        <w:trPr>
                          <w:trHeight w:val="375"/>
                        </w:trPr>
                        <w:tc>
                          <w:tcPr>
                            <w:tcW w:w="1080" w:type="dxa"/>
                            <w:tcBorders>
                              <w:top w:val="nil"/>
                              <w:left w:val="nil"/>
                              <w:bottom w:val="nil"/>
                              <w:right w:val="nil"/>
                            </w:tcBorders>
                            <w:shd w:val="clear" w:color="auto" w:fill="auto"/>
                            <w:noWrap/>
                            <w:vAlign w:val="center"/>
                            <w:hideMark/>
                          </w:tcPr>
                          <w:p w14:paraId="5233F562"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2E599E13"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F1200D7"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30B70BF4"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79524CEE"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655E36A0" w14:textId="77777777" w:rsidR="00F53D86" w:rsidRPr="005D14DD" w:rsidRDefault="00F53D86" w:rsidP="00F53D86">
                            <w:pPr>
                              <w:rPr>
                                <w:rFonts w:eastAsia="Meiryo UI" w:cs="Times New Roman"/>
                                <w:sz w:val="20"/>
                                <w:szCs w:val="20"/>
                              </w:rPr>
                            </w:pPr>
                          </w:p>
                        </w:tc>
                        <w:tc>
                          <w:tcPr>
                            <w:tcW w:w="1147" w:type="dxa"/>
                            <w:tcBorders>
                              <w:top w:val="nil"/>
                              <w:left w:val="nil"/>
                              <w:bottom w:val="nil"/>
                              <w:right w:val="nil"/>
                            </w:tcBorders>
                            <w:shd w:val="clear" w:color="auto" w:fill="auto"/>
                            <w:noWrap/>
                            <w:vAlign w:val="center"/>
                            <w:hideMark/>
                          </w:tcPr>
                          <w:p w14:paraId="6A62952E" w14:textId="77777777" w:rsidR="00F53D86" w:rsidRPr="005D14DD" w:rsidRDefault="00F53D86" w:rsidP="00F53D86">
                            <w:pPr>
                              <w:rPr>
                                <w:rFonts w:eastAsia="Meiryo UI" w:cs="Times New Roman"/>
                                <w:sz w:val="20"/>
                                <w:szCs w:val="20"/>
                              </w:rPr>
                            </w:pPr>
                          </w:p>
                        </w:tc>
                        <w:tc>
                          <w:tcPr>
                            <w:tcW w:w="1080" w:type="dxa"/>
                            <w:tcBorders>
                              <w:top w:val="nil"/>
                              <w:left w:val="nil"/>
                              <w:bottom w:val="nil"/>
                              <w:right w:val="nil"/>
                            </w:tcBorders>
                            <w:shd w:val="clear" w:color="auto" w:fill="auto"/>
                            <w:noWrap/>
                            <w:vAlign w:val="center"/>
                            <w:hideMark/>
                          </w:tcPr>
                          <w:p w14:paraId="6301E59E" w14:textId="77777777" w:rsidR="00F53D86" w:rsidRPr="005D14DD" w:rsidRDefault="00F53D86" w:rsidP="00F53D86">
                            <w:pPr>
                              <w:rPr>
                                <w:rFonts w:eastAsia="Meiryo UI" w:cs="Times New Roman"/>
                                <w:sz w:val="20"/>
                                <w:szCs w:val="20"/>
                              </w:rPr>
                            </w:pPr>
                          </w:p>
                        </w:tc>
                      </w:tr>
                    </w:tbl>
                    <w:p w14:paraId="2A6BA400" w14:textId="7FB0935C" w:rsidR="00F53D86" w:rsidRPr="005D14DD" w:rsidRDefault="00F53D86">
                      <w:pPr>
                        <w:rPr>
                          <w:rFonts w:eastAsia="Meiryo UI"/>
                        </w:rPr>
                      </w:pPr>
                      <w:r w:rsidRPr="005D14DD">
                        <w:rPr>
                          <w:rFonts w:eastAsia="Meiryo UI" w:hint="eastAsia"/>
                        </w:rPr>
                        <w:t>■加入率は、公営住宅も含んだ数字で算出願います。</w:t>
                      </w:r>
                    </w:p>
                  </w:txbxContent>
                </v:textbox>
                <w10:wrap anchorx="margin"/>
              </v:shape>
            </w:pict>
          </mc:Fallback>
        </mc:AlternateContent>
      </w:r>
    </w:p>
    <w:p w14:paraId="2F9E0C8B" w14:textId="77777777" w:rsidR="0059354B" w:rsidRPr="005D14DD" w:rsidRDefault="0059354B" w:rsidP="009600F6">
      <w:pPr>
        <w:rPr>
          <w:rFonts w:eastAsia="Meiryo UI"/>
        </w:rPr>
      </w:pPr>
    </w:p>
    <w:p w14:paraId="7B2901E7" w14:textId="77777777" w:rsidR="0059354B" w:rsidRPr="005D14DD" w:rsidRDefault="0059354B" w:rsidP="009600F6">
      <w:pPr>
        <w:rPr>
          <w:rFonts w:eastAsia="Meiryo UI"/>
        </w:rPr>
      </w:pPr>
    </w:p>
    <w:p w14:paraId="456FFE0B" w14:textId="77777777" w:rsidR="0059354B" w:rsidRPr="005D14DD" w:rsidRDefault="0059354B" w:rsidP="009600F6">
      <w:pPr>
        <w:rPr>
          <w:rFonts w:eastAsia="Meiryo UI"/>
        </w:rPr>
      </w:pPr>
    </w:p>
    <w:p w14:paraId="4E435772" w14:textId="3AB51AC8" w:rsidR="0059354B" w:rsidRPr="005D14DD" w:rsidRDefault="0059354B" w:rsidP="009600F6">
      <w:pPr>
        <w:rPr>
          <w:rFonts w:eastAsia="Meiryo UI"/>
        </w:rPr>
      </w:pPr>
    </w:p>
    <w:p w14:paraId="50D13283" w14:textId="048BACDA" w:rsidR="00764470" w:rsidRPr="005D14DD" w:rsidRDefault="00764470" w:rsidP="009600F6">
      <w:pPr>
        <w:rPr>
          <w:rFonts w:eastAsia="Meiryo UI"/>
        </w:rPr>
      </w:pPr>
    </w:p>
    <w:p w14:paraId="7D72D1D3" w14:textId="38E8996B" w:rsidR="00764470" w:rsidRPr="005D14DD" w:rsidRDefault="00764470" w:rsidP="009600F6">
      <w:pPr>
        <w:rPr>
          <w:rFonts w:eastAsia="Meiryo UI"/>
        </w:rPr>
      </w:pPr>
    </w:p>
    <w:p w14:paraId="4E526AD2" w14:textId="4AD8E908" w:rsidR="00764470" w:rsidRDefault="00764470" w:rsidP="009600F6">
      <w:pPr>
        <w:rPr>
          <w:rFonts w:eastAsia="Meiryo UI"/>
        </w:rPr>
      </w:pPr>
    </w:p>
    <w:p w14:paraId="7E70C393" w14:textId="470BDF47" w:rsidR="00764470" w:rsidRDefault="00764470" w:rsidP="009600F6">
      <w:pPr>
        <w:rPr>
          <w:rFonts w:eastAsia="Meiryo UI"/>
        </w:rPr>
      </w:pPr>
    </w:p>
    <w:p w14:paraId="2D8190D1" w14:textId="5E9D7C96" w:rsidR="00764470" w:rsidRDefault="00764470" w:rsidP="009600F6">
      <w:pPr>
        <w:rPr>
          <w:rFonts w:eastAsia="Meiryo UI"/>
        </w:rPr>
      </w:pPr>
    </w:p>
    <w:p w14:paraId="5AC17E73" w14:textId="4C1CFA90" w:rsidR="00764470" w:rsidRDefault="00764470" w:rsidP="009600F6">
      <w:pPr>
        <w:rPr>
          <w:rFonts w:eastAsia="Meiryo UI"/>
        </w:rPr>
      </w:pPr>
    </w:p>
    <w:p w14:paraId="0EC538A9" w14:textId="08B0DE4D" w:rsidR="00764470" w:rsidRDefault="00764470" w:rsidP="009600F6">
      <w:pPr>
        <w:rPr>
          <w:rFonts w:eastAsia="Meiryo UI"/>
        </w:rPr>
      </w:pPr>
    </w:p>
    <w:p w14:paraId="044CE207" w14:textId="5BF9EB9A" w:rsidR="0022367C" w:rsidRDefault="0022367C" w:rsidP="009600F6">
      <w:pPr>
        <w:rPr>
          <w:rFonts w:eastAsia="Meiryo UI"/>
        </w:rPr>
      </w:pPr>
    </w:p>
    <w:p w14:paraId="1DD05C99" w14:textId="14CCDE50" w:rsidR="00F53D86" w:rsidRDefault="00F53D86" w:rsidP="009600F6">
      <w:pPr>
        <w:rPr>
          <w:rFonts w:eastAsia="Meiryo UI"/>
        </w:rPr>
      </w:pPr>
    </w:p>
    <w:p w14:paraId="127960A8" w14:textId="557DCC58" w:rsidR="00F53D86" w:rsidRDefault="00F53D86" w:rsidP="009600F6">
      <w:pPr>
        <w:rPr>
          <w:rFonts w:eastAsia="Meiryo UI"/>
        </w:rPr>
      </w:pPr>
    </w:p>
    <w:p w14:paraId="56153877" w14:textId="77777777" w:rsidR="00F53D86" w:rsidRPr="0022367C" w:rsidRDefault="00F53D86" w:rsidP="009600F6">
      <w:pPr>
        <w:rPr>
          <w:rFonts w:eastAsia="Meiryo UI"/>
        </w:rPr>
      </w:pPr>
    </w:p>
    <w:p w14:paraId="1BA8596E" w14:textId="31DD68DE" w:rsidR="00764470" w:rsidRDefault="00764470" w:rsidP="00086015">
      <w:pPr>
        <w:pStyle w:val="afff6"/>
        <w:numPr>
          <w:ilvl w:val="0"/>
          <w:numId w:val="27"/>
        </w:numPr>
        <w:rPr>
          <w:rFonts w:eastAsia="Meiryo UI"/>
        </w:rPr>
      </w:pPr>
      <w:r w:rsidRPr="00764470">
        <w:rPr>
          <w:rFonts w:eastAsia="Meiryo UI" w:hint="eastAsia"/>
        </w:rPr>
        <w:t>貴校下・地区町会連合会地区内に町会未結成の団地やマンション等</w:t>
      </w:r>
      <w:r>
        <w:rPr>
          <w:rFonts w:eastAsia="Meiryo UI" w:hint="eastAsia"/>
        </w:rPr>
        <w:t>がありますか。</w:t>
      </w:r>
    </w:p>
    <w:p w14:paraId="3228C230" w14:textId="29A6C679" w:rsidR="00764470" w:rsidRPr="00764470" w:rsidRDefault="00764470" w:rsidP="00764470">
      <w:pPr>
        <w:ind w:firstLineChars="700" w:firstLine="1540"/>
        <w:rPr>
          <w:rFonts w:eastAsia="Meiryo UI"/>
        </w:rPr>
      </w:pPr>
      <w:r w:rsidRPr="00764470">
        <w:rPr>
          <w:rFonts w:eastAsia="Meiryo UI" w:hint="eastAsia"/>
        </w:rPr>
        <w:t xml:space="preserve">　　　</w:t>
      </w:r>
      <w:r>
        <w:rPr>
          <w:rFonts w:eastAsia="Meiryo UI" w:hint="eastAsia"/>
        </w:rPr>
        <w:t>A</w:t>
      </w:r>
      <w:r w:rsidRPr="00764470">
        <w:rPr>
          <w:rFonts w:eastAsia="Meiryo UI" w:hint="eastAsia"/>
        </w:rPr>
        <w:t xml:space="preserve">　ある　　　　　　　　　　　　　　　</w:t>
      </w:r>
      <w:r>
        <w:rPr>
          <w:rFonts w:eastAsia="Meiryo UI" w:hint="eastAsia"/>
        </w:rPr>
        <w:t>B</w:t>
      </w:r>
      <w:r w:rsidRPr="00764470">
        <w:rPr>
          <w:rFonts w:eastAsia="Meiryo UI" w:hint="eastAsia"/>
        </w:rPr>
        <w:t xml:space="preserve">　なし</w:t>
      </w:r>
    </w:p>
    <w:p w14:paraId="2CB633C1" w14:textId="64EC2C48" w:rsidR="00F53D86" w:rsidRPr="00F53D86" w:rsidRDefault="00764470" w:rsidP="00F53D86">
      <w:pPr>
        <w:pStyle w:val="afff6"/>
        <w:numPr>
          <w:ilvl w:val="0"/>
          <w:numId w:val="27"/>
        </w:numPr>
        <w:rPr>
          <w:rFonts w:eastAsia="Meiryo UI"/>
        </w:rPr>
      </w:pPr>
      <w:r w:rsidRPr="00F53D86">
        <w:rPr>
          <w:rFonts w:eastAsia="Meiryo UI" w:hint="eastAsia"/>
        </w:rPr>
        <w:lastRenderedPageBreak/>
        <w:t>貴校下・地区町会連合会地区内の町会において女性町会長がおられますか。</w:t>
      </w:r>
    </w:p>
    <w:p w14:paraId="355DEC9C" w14:textId="709F5CC0" w:rsidR="00764470" w:rsidRPr="005D14DD" w:rsidRDefault="00F53D86" w:rsidP="00F53D86">
      <w:pPr>
        <w:pStyle w:val="afff6"/>
        <w:ind w:left="360" w:firstLineChars="100" w:firstLine="220"/>
        <w:rPr>
          <w:rFonts w:eastAsia="Meiryo UI"/>
        </w:rPr>
      </w:pPr>
      <w:r w:rsidRPr="005D14DD">
        <w:rPr>
          <w:rFonts w:eastAsia="Meiryo UI" w:hint="eastAsia"/>
        </w:rPr>
        <w:t>なお、この設問は、平成14年度と比較してどれくらいの女性会長が増減したかを比較するために回答をお願いするものです。</w:t>
      </w:r>
    </w:p>
    <w:p w14:paraId="00C57D4E" w14:textId="7D492D5C" w:rsidR="0022367C" w:rsidRPr="005D14DD" w:rsidRDefault="00764470" w:rsidP="0022367C">
      <w:pPr>
        <w:pStyle w:val="afff6"/>
        <w:ind w:left="360"/>
        <w:rPr>
          <w:rFonts w:eastAsia="Meiryo UI"/>
        </w:rPr>
      </w:pPr>
      <w:r w:rsidRPr="005D14DD">
        <w:rPr>
          <w:rFonts w:eastAsia="Meiryo UI" w:hint="eastAsia"/>
        </w:rPr>
        <w:t xml:space="preserve">　　　　　　　　　　　A</w:t>
      </w:r>
      <w:r w:rsidRPr="005D14DD">
        <w:rPr>
          <w:rFonts w:eastAsia="Meiryo UI"/>
        </w:rPr>
        <w:t xml:space="preserve">  </w:t>
      </w:r>
      <w:r w:rsidRPr="005D14DD">
        <w:rPr>
          <w:rFonts w:eastAsia="Meiryo UI" w:hint="eastAsia"/>
        </w:rPr>
        <w:t>います（　　　　　名）　　　　B　いません</w:t>
      </w:r>
    </w:p>
    <w:p w14:paraId="4A72BCF5" w14:textId="77777777" w:rsidR="0022367C" w:rsidRPr="005D14DD" w:rsidRDefault="0022367C" w:rsidP="0022367C">
      <w:pPr>
        <w:rPr>
          <w:rFonts w:eastAsia="Meiryo UI"/>
        </w:rPr>
      </w:pPr>
    </w:p>
    <w:p w14:paraId="7CFE8AFD" w14:textId="78198933" w:rsidR="00764470" w:rsidRPr="005D14DD" w:rsidRDefault="00764470" w:rsidP="0022367C">
      <w:pPr>
        <w:rPr>
          <w:rFonts w:eastAsia="Meiryo UI"/>
        </w:rPr>
      </w:pPr>
      <w:r w:rsidRPr="005D14DD">
        <w:rPr>
          <w:rFonts w:eastAsia="Meiryo UI" w:hint="eastAsia"/>
        </w:rPr>
        <w:t>7　貴校下・地区町会連合会の事務担当者に対し、連合会として報酬をだしていますか。</w:t>
      </w:r>
    </w:p>
    <w:p w14:paraId="142CCAD0" w14:textId="7E1DB486" w:rsidR="00764470" w:rsidRPr="005D14DD" w:rsidRDefault="00764470" w:rsidP="00764470">
      <w:pPr>
        <w:pStyle w:val="afff6"/>
        <w:ind w:left="360"/>
        <w:rPr>
          <w:rFonts w:eastAsia="Meiryo UI"/>
        </w:rPr>
      </w:pPr>
      <w:r w:rsidRPr="005D14DD">
        <w:rPr>
          <w:rFonts w:eastAsia="Meiryo UI" w:hint="eastAsia"/>
        </w:rPr>
        <w:t xml:space="preserve">　　　　　　　　　　　A</w:t>
      </w:r>
      <w:r w:rsidRPr="005D14DD">
        <w:rPr>
          <w:rFonts w:eastAsia="Meiryo UI"/>
        </w:rPr>
        <w:t xml:space="preserve">  </w:t>
      </w:r>
      <w:r w:rsidRPr="005D14DD">
        <w:rPr>
          <w:rFonts w:eastAsia="Meiryo UI" w:hint="eastAsia"/>
        </w:rPr>
        <w:t>だしている</w:t>
      </w:r>
      <w:r w:rsidR="0022367C" w:rsidRPr="005D14DD">
        <w:rPr>
          <w:rFonts w:eastAsia="Meiryo UI" w:hint="eastAsia"/>
        </w:rPr>
        <w:t xml:space="preserve">　　　　　　　　</w:t>
      </w:r>
      <w:r w:rsidRPr="005D14DD">
        <w:rPr>
          <w:rFonts w:eastAsia="Meiryo UI" w:hint="eastAsia"/>
        </w:rPr>
        <w:t xml:space="preserve">　　　B　だしていません</w:t>
      </w:r>
    </w:p>
    <w:p w14:paraId="156D593E" w14:textId="77777777" w:rsidR="00764470" w:rsidRPr="005D14DD" w:rsidRDefault="00764470" w:rsidP="00764470">
      <w:pPr>
        <w:rPr>
          <w:rFonts w:eastAsia="Meiryo UI"/>
        </w:rPr>
      </w:pPr>
    </w:p>
    <w:p w14:paraId="792335F0" w14:textId="627888E6" w:rsidR="0059354B" w:rsidRPr="005D14DD" w:rsidRDefault="00C10600" w:rsidP="009600F6">
      <w:pPr>
        <w:rPr>
          <w:rFonts w:eastAsia="Meiryo UI"/>
        </w:rPr>
      </w:pPr>
      <w:r w:rsidRPr="005D14DD">
        <w:rPr>
          <w:rFonts w:eastAsia="Meiryo UI"/>
        </w:rPr>
        <w:t xml:space="preserve">7-2   </w:t>
      </w:r>
      <w:r w:rsidRPr="005D14DD">
        <w:rPr>
          <w:rFonts w:eastAsia="Meiryo UI" w:hint="eastAsia"/>
        </w:rPr>
        <w:t>上記質問でBの回答の場合、その報酬はどこからでていますか。</w:t>
      </w:r>
    </w:p>
    <w:p w14:paraId="450D8203" w14:textId="5CF876EB" w:rsidR="00C10600" w:rsidRPr="00764470" w:rsidRDefault="00C10600" w:rsidP="009600F6">
      <w:pPr>
        <w:rPr>
          <w:rFonts w:eastAsia="Meiryo UI"/>
        </w:rPr>
      </w:pPr>
      <w:r w:rsidRPr="005D14DD">
        <w:rPr>
          <w:rFonts w:eastAsia="Meiryo UI" w:hint="eastAsia"/>
        </w:rPr>
        <w:t xml:space="preserve">　(例)</w:t>
      </w:r>
      <w:r w:rsidRPr="005D14DD">
        <w:rPr>
          <w:rFonts w:eastAsia="Meiryo UI"/>
        </w:rPr>
        <w:t xml:space="preserve"> </w:t>
      </w:r>
      <w:r w:rsidR="000A3FC9" w:rsidRPr="005D14DD">
        <w:rPr>
          <w:rFonts w:eastAsia="Meiryo UI" w:hint="eastAsia"/>
        </w:rPr>
        <w:t>「</w:t>
      </w:r>
      <w:r w:rsidRPr="005D14DD">
        <w:rPr>
          <w:rFonts w:eastAsia="Meiryo UI"/>
        </w:rPr>
        <w:t xml:space="preserve"> </w:t>
      </w:r>
      <w:r w:rsidRPr="005D14DD">
        <w:rPr>
          <w:rFonts w:eastAsia="Meiryo UI" w:hint="eastAsia"/>
        </w:rPr>
        <w:t>公民館主事、主事補の事務に含まれている。</w:t>
      </w:r>
      <w:r w:rsidR="000A3FC9" w:rsidRPr="005D14DD">
        <w:rPr>
          <w:rFonts w:eastAsia="Meiryo UI" w:hint="eastAsia"/>
        </w:rPr>
        <w:t>」など</w:t>
      </w:r>
      <w:r w:rsidR="002144DD" w:rsidRPr="005D14DD">
        <w:rPr>
          <w:rFonts w:eastAsia="Meiryo UI" w:hint="eastAsia"/>
        </w:rPr>
        <w:t>、</w:t>
      </w:r>
      <w:r w:rsidR="000A3FC9" w:rsidRPr="005D14DD">
        <w:rPr>
          <w:rFonts w:eastAsia="Meiryo UI" w:hint="eastAsia"/>
        </w:rPr>
        <w:t>ご記入</w:t>
      </w:r>
      <w:r w:rsidR="000A3FC9">
        <w:rPr>
          <w:rFonts w:eastAsia="Meiryo UI" w:hint="eastAsia"/>
        </w:rPr>
        <w:t>ください。</w:t>
      </w:r>
    </w:p>
    <w:p w14:paraId="65806FA5" w14:textId="33B7CE9B" w:rsidR="0059354B" w:rsidRDefault="00C10600" w:rsidP="009600F6">
      <w:pPr>
        <w:rPr>
          <w:rFonts w:eastAsia="Meiryo UI"/>
        </w:rPr>
      </w:pPr>
      <w:r>
        <w:rPr>
          <w:rFonts w:eastAsia="Meiryo UI"/>
          <w:noProof/>
        </w:rPr>
        <mc:AlternateContent>
          <mc:Choice Requires="wps">
            <w:drawing>
              <wp:anchor distT="0" distB="0" distL="114300" distR="114300" simplePos="0" relativeHeight="251663360" behindDoc="0" locked="0" layoutInCell="1" allowOverlap="1" wp14:anchorId="59625283" wp14:editId="4B9ED597">
                <wp:simplePos x="0" y="0"/>
                <wp:positionH relativeFrom="column">
                  <wp:posOffset>-19050</wp:posOffset>
                </wp:positionH>
                <wp:positionV relativeFrom="paragraph">
                  <wp:posOffset>36830</wp:posOffset>
                </wp:positionV>
                <wp:extent cx="6019800" cy="990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19800" cy="990600"/>
                        </a:xfrm>
                        <a:prstGeom prst="rect">
                          <a:avLst/>
                        </a:prstGeom>
                        <a:solidFill>
                          <a:schemeClr val="lt1"/>
                        </a:solidFill>
                        <a:ln w="6350">
                          <a:solidFill>
                            <a:prstClr val="black"/>
                          </a:solidFill>
                        </a:ln>
                      </wps:spPr>
                      <wps:txbx>
                        <w:txbxContent>
                          <w:p w14:paraId="41E127E9" w14:textId="68BA5341" w:rsidR="00C10600" w:rsidRDefault="00C10600"/>
                          <w:p w14:paraId="4F18C3B2" w14:textId="2774CD9C" w:rsidR="00A362D5" w:rsidRDefault="00A362D5"/>
                          <w:p w14:paraId="4700A5A6" w14:textId="7EDFB22F" w:rsidR="00F53D86" w:rsidRDefault="00F53D86"/>
                          <w:p w14:paraId="66C3AFF4" w14:textId="77777777" w:rsidR="00F53D86" w:rsidRDefault="00F53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25283" id="テキスト ボックス 4" o:spid="_x0000_s1027" type="#_x0000_t202" style="position:absolute;margin-left:-1.5pt;margin-top:2.9pt;width:474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" fillcolor="white [3201]" strokeweight=".5pt">
                <v:textbox>
                  <w:txbxContent>
                    <w:p w14:paraId="41E127E9" w14:textId="68BA5341" w:rsidR="00C10600" w:rsidRDefault="00C10600"/>
                    <w:p w14:paraId="4F18C3B2" w14:textId="2774CD9C" w:rsidR="00A362D5" w:rsidRDefault="00A362D5"/>
                    <w:p w14:paraId="4700A5A6" w14:textId="7EDFB22F" w:rsidR="00F53D86" w:rsidRDefault="00F53D86"/>
                    <w:p w14:paraId="66C3AFF4" w14:textId="77777777" w:rsidR="00F53D86" w:rsidRDefault="00F53D86"/>
                  </w:txbxContent>
                </v:textbox>
              </v:shape>
            </w:pict>
          </mc:Fallback>
        </mc:AlternateContent>
      </w:r>
    </w:p>
    <w:p w14:paraId="611CB070" w14:textId="77777777" w:rsidR="0059354B" w:rsidRDefault="0059354B" w:rsidP="009600F6">
      <w:pPr>
        <w:rPr>
          <w:rFonts w:eastAsia="Meiryo UI"/>
        </w:rPr>
      </w:pPr>
    </w:p>
    <w:p w14:paraId="00B56D75" w14:textId="1857B567" w:rsidR="0059354B" w:rsidRDefault="0059354B" w:rsidP="009600F6">
      <w:pPr>
        <w:rPr>
          <w:rFonts w:eastAsia="Meiryo UI"/>
        </w:rPr>
      </w:pPr>
    </w:p>
    <w:p w14:paraId="77D6F353" w14:textId="0C41BF3A" w:rsidR="00F53D86" w:rsidRDefault="00F53D86" w:rsidP="009600F6">
      <w:pPr>
        <w:rPr>
          <w:rFonts w:eastAsia="Meiryo UI"/>
        </w:rPr>
      </w:pPr>
    </w:p>
    <w:p w14:paraId="5151C227" w14:textId="77777777" w:rsidR="00F53D86" w:rsidRDefault="00F53D86" w:rsidP="009600F6">
      <w:pPr>
        <w:rPr>
          <w:rFonts w:eastAsia="Meiryo UI"/>
        </w:rPr>
      </w:pPr>
    </w:p>
    <w:p w14:paraId="47E107D8" w14:textId="245DDF5D" w:rsidR="0059354B" w:rsidRPr="00CC2C7A" w:rsidRDefault="00C10600" w:rsidP="009600F6">
      <w:pPr>
        <w:rPr>
          <w:rFonts w:eastAsia="Meiryo UI"/>
        </w:rPr>
      </w:pPr>
      <w:r w:rsidRPr="00CC2C7A">
        <w:rPr>
          <w:rFonts w:eastAsia="Meiryo UI" w:hint="eastAsia"/>
        </w:rPr>
        <w:t>8　貴校下・地区町会連合会では、資源回収奨励金の使途はどのように扱っていますか。</w:t>
      </w:r>
    </w:p>
    <w:p w14:paraId="404EB15A" w14:textId="28DC349F" w:rsidR="00C10600" w:rsidRPr="00CC2C7A" w:rsidRDefault="005C3462" w:rsidP="005C3462">
      <w:pPr>
        <w:ind w:left="220"/>
        <w:rPr>
          <w:rFonts w:eastAsia="Meiryo UI"/>
        </w:rPr>
      </w:pPr>
      <w:r w:rsidRPr="00CC2C7A">
        <w:rPr>
          <w:rFonts w:eastAsia="Meiryo UI" w:hint="eastAsia"/>
        </w:rPr>
        <w:t>（</w:t>
      </w:r>
      <w:r w:rsidRPr="00CC2C7A">
        <w:rPr>
          <w:rFonts w:eastAsia="Meiryo UI"/>
        </w:rPr>
        <w:t>1</w:t>
      </w:r>
      <w:r w:rsidRPr="00CC2C7A">
        <w:rPr>
          <w:rFonts w:eastAsia="Meiryo UI" w:hint="eastAsia"/>
        </w:rPr>
        <w:t>）</w:t>
      </w:r>
      <w:r w:rsidR="00C10600" w:rsidRPr="00CC2C7A">
        <w:rPr>
          <w:rFonts w:eastAsia="Meiryo UI" w:hint="eastAsia"/>
        </w:rPr>
        <w:t>連合会の財源にしている。</w:t>
      </w:r>
    </w:p>
    <w:p w14:paraId="0DB6AF2C" w14:textId="490E7B8D" w:rsidR="00C10600" w:rsidRPr="00CC2C7A" w:rsidRDefault="005C3462" w:rsidP="005C3462">
      <w:pPr>
        <w:ind w:left="220"/>
        <w:rPr>
          <w:rFonts w:eastAsia="Meiryo UI"/>
        </w:rPr>
      </w:pPr>
      <w:r w:rsidRPr="00CC2C7A">
        <w:rPr>
          <w:rFonts w:eastAsia="Meiryo UI" w:hint="eastAsia"/>
        </w:rPr>
        <w:t>（2）</w:t>
      </w:r>
      <w:r w:rsidR="00C10600" w:rsidRPr="00CC2C7A">
        <w:rPr>
          <w:rFonts w:eastAsia="Meiryo UI" w:hint="eastAsia"/>
        </w:rPr>
        <w:t>（　　　　　　　　　　　　　）の財源にしている。</w:t>
      </w:r>
      <w:r w:rsidRPr="00CC2C7A">
        <w:rPr>
          <w:rFonts w:eastAsia="Meiryo UI" w:hint="eastAsia"/>
        </w:rPr>
        <w:t>（各種</w:t>
      </w:r>
      <w:r w:rsidR="00C10600" w:rsidRPr="00CC2C7A">
        <w:rPr>
          <w:rFonts w:eastAsia="Meiryo UI" w:hint="eastAsia"/>
        </w:rPr>
        <w:t>団体</w:t>
      </w:r>
      <w:r w:rsidR="0069338C" w:rsidRPr="00CC2C7A">
        <w:rPr>
          <w:rFonts w:eastAsia="Meiryo UI" w:hint="eastAsia"/>
        </w:rPr>
        <w:t>の財源に</w:t>
      </w:r>
      <w:r w:rsidR="00C10600" w:rsidRPr="00CC2C7A">
        <w:rPr>
          <w:rFonts w:eastAsia="Meiryo UI" w:hint="eastAsia"/>
        </w:rPr>
        <w:t>している場合は、団体名を</w:t>
      </w:r>
      <w:r w:rsidRPr="00CC2C7A">
        <w:rPr>
          <w:rFonts w:eastAsia="Meiryo UI" w:hint="eastAsia"/>
        </w:rPr>
        <w:t>)</w:t>
      </w:r>
    </w:p>
    <w:p w14:paraId="743FB8CC" w14:textId="54C4291B" w:rsidR="00C10600" w:rsidRPr="00CC2C7A" w:rsidRDefault="005C3462" w:rsidP="005C3462">
      <w:pPr>
        <w:ind w:firstLineChars="100" w:firstLine="220"/>
        <w:rPr>
          <w:rFonts w:eastAsia="Meiryo UI"/>
        </w:rPr>
      </w:pPr>
      <w:r w:rsidRPr="00CC2C7A">
        <w:rPr>
          <w:rFonts w:eastAsia="Meiryo UI" w:hint="eastAsia"/>
        </w:rPr>
        <w:t>（</w:t>
      </w:r>
      <w:r w:rsidRPr="00CC2C7A">
        <w:rPr>
          <w:rFonts w:eastAsia="Meiryo UI"/>
        </w:rPr>
        <w:t>3</w:t>
      </w:r>
      <w:r w:rsidRPr="00CC2C7A">
        <w:rPr>
          <w:rFonts w:eastAsia="Meiryo UI" w:hint="eastAsia"/>
        </w:rPr>
        <w:t>）</w:t>
      </w:r>
      <w:r w:rsidR="00844624" w:rsidRPr="00CC2C7A">
        <w:rPr>
          <w:rFonts w:eastAsia="Meiryo UI" w:hint="eastAsia"/>
        </w:rPr>
        <w:t>（　　　　　　　　　　　　　）のために積み立てている。（積立目的の名称を）</w:t>
      </w:r>
    </w:p>
    <w:p w14:paraId="168EAC8C" w14:textId="67C6E821" w:rsidR="00844624" w:rsidRPr="00CC2C7A" w:rsidRDefault="005C3462" w:rsidP="005C3462">
      <w:pPr>
        <w:ind w:left="220"/>
        <w:rPr>
          <w:rFonts w:eastAsia="Meiryo UI"/>
        </w:rPr>
      </w:pPr>
      <w:r w:rsidRPr="00CC2C7A">
        <w:rPr>
          <w:rFonts w:eastAsia="Meiryo UI" w:hint="eastAsia"/>
        </w:rPr>
        <w:t>（</w:t>
      </w:r>
      <w:r w:rsidRPr="00CC2C7A">
        <w:rPr>
          <w:rFonts w:eastAsia="Meiryo UI"/>
        </w:rPr>
        <w:t>4</w:t>
      </w:r>
      <w:r w:rsidRPr="00CC2C7A">
        <w:rPr>
          <w:rFonts w:eastAsia="Meiryo UI" w:hint="eastAsia"/>
        </w:rPr>
        <w:t>）</w:t>
      </w:r>
      <w:r w:rsidR="00844624" w:rsidRPr="00CC2C7A">
        <w:rPr>
          <w:rFonts w:eastAsia="Meiryo UI" w:hint="eastAsia"/>
        </w:rPr>
        <w:t>その他（　　　　　　　　　　　　　　　　　　　　　　　　　　　　　　　　　　　　　　　　　　　　　　）</w:t>
      </w:r>
    </w:p>
    <w:p w14:paraId="654887A1" w14:textId="3CB993C1" w:rsidR="00844624" w:rsidRPr="00CC2C7A" w:rsidRDefault="00844624" w:rsidP="00844624">
      <w:pPr>
        <w:pStyle w:val="afff6"/>
        <w:ind w:left="940"/>
        <w:rPr>
          <w:rFonts w:eastAsia="Meiryo UI"/>
        </w:rPr>
      </w:pPr>
      <w:r w:rsidRPr="00CC2C7A">
        <w:rPr>
          <w:rFonts w:eastAsia="Meiryo UI" w:hint="eastAsia"/>
        </w:rPr>
        <w:t>※使途用途を記入してください。</w:t>
      </w:r>
    </w:p>
    <w:p w14:paraId="3666308D" w14:textId="44BC8816" w:rsidR="00844624" w:rsidRPr="005D14DD" w:rsidRDefault="00844624">
      <w:pPr>
        <w:rPr>
          <w:rFonts w:eastAsia="Meiryo UI"/>
        </w:rPr>
      </w:pPr>
    </w:p>
    <w:p w14:paraId="0FBD89F0" w14:textId="4DB57B26" w:rsidR="00CC48D9" w:rsidRPr="005D14DD" w:rsidRDefault="00CC48D9" w:rsidP="0069338C">
      <w:pPr>
        <w:ind w:left="440" w:hangingChars="200" w:hanging="440"/>
        <w:rPr>
          <w:rFonts w:eastAsia="Meiryo UI"/>
        </w:rPr>
      </w:pPr>
      <w:r w:rsidRPr="005D14DD">
        <w:rPr>
          <w:rFonts w:eastAsia="Meiryo UI" w:hint="eastAsia"/>
        </w:rPr>
        <w:t>9　　貴校下・地区町会連合会</w:t>
      </w:r>
      <w:r w:rsidR="002265BA" w:rsidRPr="005D14DD">
        <w:rPr>
          <w:rFonts w:eastAsia="Meiryo UI" w:hint="eastAsia"/>
        </w:rPr>
        <w:t>地区内</w:t>
      </w:r>
      <w:r w:rsidRPr="005D14DD">
        <w:rPr>
          <w:rFonts w:eastAsia="Meiryo UI" w:hint="eastAsia"/>
        </w:rPr>
        <w:t>における空家について</w:t>
      </w:r>
      <w:r w:rsidR="002144DD" w:rsidRPr="005D14DD">
        <w:rPr>
          <w:rFonts w:eastAsia="Meiryo UI" w:hint="eastAsia"/>
        </w:rPr>
        <w:t>、</w:t>
      </w:r>
      <w:r w:rsidR="00A362D5" w:rsidRPr="005D14DD">
        <w:rPr>
          <w:rFonts w:eastAsia="Meiryo UI" w:hint="eastAsia"/>
        </w:rPr>
        <w:t>該当する</w:t>
      </w:r>
      <w:r w:rsidR="002144DD" w:rsidRPr="005D14DD">
        <w:rPr>
          <w:rFonts w:eastAsia="Meiryo UI" w:hint="eastAsia"/>
        </w:rPr>
        <w:t>数字</w:t>
      </w:r>
      <w:r w:rsidR="0069338C" w:rsidRPr="005D14DD">
        <w:rPr>
          <w:rFonts w:eastAsia="Meiryo UI" w:hint="eastAsia"/>
        </w:rPr>
        <w:t>を記入する</w:t>
      </w:r>
      <w:r w:rsidR="002144DD" w:rsidRPr="005D14DD">
        <w:rPr>
          <w:rFonts w:eastAsia="Meiryo UI" w:hint="eastAsia"/>
        </w:rPr>
        <w:t>か〇印をつけてください。</w:t>
      </w:r>
    </w:p>
    <w:p w14:paraId="6D4129E9" w14:textId="4A748ADC" w:rsidR="00CC48D9" w:rsidRPr="005D14DD" w:rsidRDefault="00CC48D9">
      <w:pPr>
        <w:rPr>
          <w:rFonts w:eastAsia="Meiryo UI"/>
        </w:rPr>
      </w:pPr>
      <w:r w:rsidRPr="005D14DD">
        <w:rPr>
          <w:rFonts w:eastAsia="Meiryo UI" w:hint="eastAsia"/>
        </w:rPr>
        <w:t xml:space="preserve">　　</w:t>
      </w:r>
      <w:r w:rsidR="0022367C" w:rsidRPr="005D14DD">
        <w:rPr>
          <w:rFonts w:eastAsia="Meiryo UI" w:hint="eastAsia"/>
        </w:rPr>
        <w:t xml:space="preserve">　・</w:t>
      </w:r>
      <w:r w:rsidRPr="005D14DD">
        <w:rPr>
          <w:rFonts w:eastAsia="Meiryo UI" w:hint="eastAsia"/>
        </w:rPr>
        <w:t>空家は何戸ありますか。　　　（　　　　　　　　）戸</w:t>
      </w:r>
      <w:r w:rsidR="002144DD" w:rsidRPr="005D14DD">
        <w:rPr>
          <w:rFonts w:eastAsia="Meiryo UI" w:hint="eastAsia"/>
        </w:rPr>
        <w:t xml:space="preserve">　・　不明です。　　　</w:t>
      </w:r>
    </w:p>
    <w:p w14:paraId="53EE8E1D" w14:textId="77777777" w:rsidR="00CC48D9" w:rsidRPr="005D14DD" w:rsidRDefault="00CC48D9">
      <w:pPr>
        <w:rPr>
          <w:rFonts w:eastAsia="Meiryo UI"/>
        </w:rPr>
      </w:pPr>
    </w:p>
    <w:p w14:paraId="0B70F508" w14:textId="77777777" w:rsidR="0022367C" w:rsidRPr="005D14DD" w:rsidRDefault="005918F8" w:rsidP="0022367C">
      <w:pPr>
        <w:rPr>
          <w:rFonts w:eastAsia="Meiryo UI"/>
        </w:rPr>
      </w:pPr>
      <w:r w:rsidRPr="005D14DD">
        <w:rPr>
          <w:rFonts w:eastAsia="Meiryo UI" w:hint="eastAsia"/>
        </w:rPr>
        <w:t>10</w:t>
      </w:r>
      <w:r w:rsidR="00844624" w:rsidRPr="005D14DD">
        <w:rPr>
          <w:rFonts w:eastAsia="Meiryo UI" w:hint="eastAsia"/>
        </w:rPr>
        <w:t xml:space="preserve">　　貴校下・地区町会連合会では、「結ネット」に加入されていますか。</w:t>
      </w:r>
    </w:p>
    <w:p w14:paraId="0A6ACF7E" w14:textId="758BA0B7" w:rsidR="00844624" w:rsidRPr="005D14DD" w:rsidRDefault="00844624" w:rsidP="0022367C">
      <w:pPr>
        <w:ind w:firstLineChars="200" w:firstLine="440"/>
        <w:rPr>
          <w:rFonts w:eastAsia="Meiryo UI"/>
        </w:rPr>
      </w:pPr>
      <w:r w:rsidRPr="005D14DD">
        <w:rPr>
          <w:rFonts w:eastAsia="Meiryo UI" w:hint="eastAsia"/>
        </w:rPr>
        <w:t xml:space="preserve">　A　加入している　　　　　　　B　加入していない</w:t>
      </w:r>
      <w:r w:rsidR="0022367C" w:rsidRPr="005D14DD">
        <w:rPr>
          <w:rFonts w:eastAsia="Meiryo UI" w:hint="eastAsia"/>
        </w:rPr>
        <w:t xml:space="preserve">　　　　C</w:t>
      </w:r>
      <w:r w:rsidR="0022367C" w:rsidRPr="005D14DD">
        <w:rPr>
          <w:rFonts w:eastAsia="Meiryo UI"/>
        </w:rPr>
        <w:t xml:space="preserve">  </w:t>
      </w:r>
      <w:r w:rsidR="0022367C" w:rsidRPr="005D14DD">
        <w:rPr>
          <w:rFonts w:eastAsia="Meiryo UI" w:hint="eastAsia"/>
        </w:rPr>
        <w:t>予定している。（　　年　　月頃）</w:t>
      </w:r>
    </w:p>
    <w:p w14:paraId="71EC4F60" w14:textId="11AE0479" w:rsidR="00844624" w:rsidRPr="005D14DD" w:rsidRDefault="00844624" w:rsidP="00844624">
      <w:pPr>
        <w:rPr>
          <w:rFonts w:eastAsia="Meiryo UI"/>
        </w:rPr>
      </w:pPr>
    </w:p>
    <w:p w14:paraId="5BEE4D54" w14:textId="160CCEF6" w:rsidR="00844624" w:rsidRPr="00CC2C7A" w:rsidRDefault="000A3FC9" w:rsidP="005918F8">
      <w:pPr>
        <w:ind w:firstLineChars="100" w:firstLine="220"/>
        <w:rPr>
          <w:rFonts w:eastAsia="Meiryo UI"/>
        </w:rPr>
      </w:pPr>
      <w:r w:rsidRPr="00CC2C7A">
        <w:rPr>
          <w:rFonts w:eastAsia="Meiryo UI" w:hint="eastAsia"/>
        </w:rPr>
        <w:t>◎</w:t>
      </w:r>
      <w:r w:rsidR="005918F8" w:rsidRPr="00CC2C7A">
        <w:rPr>
          <w:rFonts w:eastAsia="Meiryo UI" w:hint="eastAsia"/>
        </w:rPr>
        <w:t>10</w:t>
      </w:r>
      <w:r w:rsidR="00844624" w:rsidRPr="00CC2C7A">
        <w:rPr>
          <w:rFonts w:eastAsia="Meiryo UI" w:hint="eastAsia"/>
        </w:rPr>
        <w:t>-1　上記でB「加入していない」理由は何ですか。</w:t>
      </w:r>
    </w:p>
    <w:p w14:paraId="060B3E14" w14:textId="00F10497" w:rsidR="00844624" w:rsidRDefault="00A362D5" w:rsidP="00844624">
      <w:pPr>
        <w:rPr>
          <w:rFonts w:eastAsia="Meiryo UI"/>
        </w:rPr>
      </w:pPr>
      <w:r>
        <w:rPr>
          <w:rFonts w:eastAsia="Meiryo UI" w:hint="eastAsia"/>
          <w:noProof/>
        </w:rPr>
        <mc:AlternateContent>
          <mc:Choice Requires="wps">
            <w:drawing>
              <wp:anchor distT="0" distB="0" distL="114300" distR="114300" simplePos="0" relativeHeight="251664384" behindDoc="0" locked="0" layoutInCell="1" allowOverlap="1" wp14:anchorId="0E3EFAF2" wp14:editId="6DBA1F82">
                <wp:simplePos x="0" y="0"/>
                <wp:positionH relativeFrom="column">
                  <wp:posOffset>76200</wp:posOffset>
                </wp:positionH>
                <wp:positionV relativeFrom="paragraph">
                  <wp:posOffset>69214</wp:posOffset>
                </wp:positionV>
                <wp:extent cx="5495925" cy="8096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95925" cy="809625"/>
                        </a:xfrm>
                        <a:prstGeom prst="rect">
                          <a:avLst/>
                        </a:prstGeom>
                        <a:solidFill>
                          <a:schemeClr val="lt1"/>
                        </a:solidFill>
                        <a:ln w="6350">
                          <a:solidFill>
                            <a:prstClr val="black"/>
                          </a:solidFill>
                        </a:ln>
                      </wps:spPr>
                      <wps:txbx>
                        <w:txbxContent>
                          <w:p w14:paraId="0BAACAE4" w14:textId="6755C013" w:rsidR="00844624" w:rsidRDefault="00844624"/>
                          <w:p w14:paraId="5FB68BC4" w14:textId="77777777" w:rsidR="00F53D86" w:rsidRDefault="00F53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FAF2" id="テキスト ボックス 5" o:spid="_x0000_s1028" type="#_x0000_t202" style="position:absolute;margin-left:6pt;margin-top:5.45pt;width:432.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" fillcolor="white [3201]" strokeweight=".5pt">
                <v:textbox>
                  <w:txbxContent>
                    <w:p w14:paraId="0BAACAE4" w14:textId="6755C013" w:rsidR="00844624" w:rsidRDefault="00844624"/>
                    <w:p w14:paraId="5FB68BC4" w14:textId="77777777" w:rsidR="00F53D86" w:rsidRDefault="00F53D86"/>
                  </w:txbxContent>
                </v:textbox>
              </v:shape>
            </w:pict>
          </mc:Fallback>
        </mc:AlternateContent>
      </w:r>
    </w:p>
    <w:p w14:paraId="0FFFB86D" w14:textId="31454AA1" w:rsidR="00844624" w:rsidRDefault="00844624" w:rsidP="00844624">
      <w:pPr>
        <w:rPr>
          <w:rFonts w:eastAsia="Meiryo UI"/>
        </w:rPr>
      </w:pPr>
    </w:p>
    <w:p w14:paraId="66CAE4FC" w14:textId="72C84181" w:rsidR="00844624" w:rsidRDefault="00844624" w:rsidP="00844624">
      <w:pPr>
        <w:rPr>
          <w:rFonts w:eastAsia="Meiryo UI"/>
        </w:rPr>
      </w:pPr>
    </w:p>
    <w:p w14:paraId="57912551" w14:textId="77777777" w:rsidR="00F53D86" w:rsidRDefault="00F53D86" w:rsidP="005918F8">
      <w:pPr>
        <w:ind w:firstLineChars="100" w:firstLine="220"/>
        <w:rPr>
          <w:rFonts w:eastAsia="Meiryo UI"/>
        </w:rPr>
      </w:pPr>
    </w:p>
    <w:p w14:paraId="2FD737A8" w14:textId="7C421FA5" w:rsidR="00F53D86" w:rsidRDefault="00F53D86">
      <w:pPr>
        <w:rPr>
          <w:rFonts w:eastAsia="Meiryo UI"/>
        </w:rPr>
      </w:pPr>
      <w:r>
        <w:rPr>
          <w:rFonts w:eastAsia="Meiryo UI"/>
        </w:rPr>
        <w:br w:type="page"/>
      </w:r>
    </w:p>
    <w:p w14:paraId="2041BD07" w14:textId="76518138" w:rsidR="00844624" w:rsidRDefault="000A3FC9" w:rsidP="005918F8">
      <w:pPr>
        <w:ind w:firstLineChars="100" w:firstLine="220"/>
        <w:rPr>
          <w:rFonts w:eastAsia="Meiryo UI"/>
        </w:rPr>
      </w:pPr>
      <w:r>
        <w:rPr>
          <w:rFonts w:eastAsia="Meiryo UI" w:hint="eastAsia"/>
        </w:rPr>
        <w:lastRenderedPageBreak/>
        <w:t>◎</w:t>
      </w:r>
      <w:r w:rsidR="005918F8">
        <w:rPr>
          <w:rFonts w:eastAsia="Meiryo UI" w:hint="eastAsia"/>
        </w:rPr>
        <w:t>10</w:t>
      </w:r>
      <w:r w:rsidR="00844624">
        <w:rPr>
          <w:rFonts w:eastAsia="Meiryo UI" w:hint="eastAsia"/>
        </w:rPr>
        <w:t>-2　上記でAと答えた連合会では、傘下の町会や各種団体にも広げていますか。</w:t>
      </w:r>
    </w:p>
    <w:p w14:paraId="2FBCD62B" w14:textId="1E612A95" w:rsidR="00844624" w:rsidRPr="00CC2C7A" w:rsidRDefault="00844624" w:rsidP="00844624">
      <w:pPr>
        <w:rPr>
          <w:rFonts w:eastAsia="Meiryo UI"/>
        </w:rPr>
      </w:pPr>
      <w:r>
        <w:rPr>
          <w:rFonts w:eastAsia="Meiryo UI" w:hint="eastAsia"/>
        </w:rPr>
        <w:t xml:space="preserve">　　　　　　　A</w:t>
      </w:r>
      <w:r>
        <w:rPr>
          <w:rFonts w:eastAsia="Meiryo UI"/>
        </w:rPr>
        <w:t xml:space="preserve">  </w:t>
      </w:r>
      <w:r>
        <w:rPr>
          <w:rFonts w:eastAsia="Meiryo UI" w:hint="eastAsia"/>
        </w:rPr>
        <w:t>広げている</w:t>
      </w:r>
      <w:r w:rsidR="005918F8">
        <w:rPr>
          <w:rFonts w:eastAsia="Meiryo UI" w:hint="eastAsia"/>
        </w:rPr>
        <w:t xml:space="preserve">　　　　　　</w:t>
      </w:r>
      <w:r w:rsidR="005918F8" w:rsidRPr="00CC2C7A">
        <w:rPr>
          <w:rFonts w:eastAsia="Meiryo UI" w:hint="eastAsia"/>
        </w:rPr>
        <w:t>該当する項目</w:t>
      </w:r>
      <w:r w:rsidR="0069338C" w:rsidRPr="00CC2C7A">
        <w:rPr>
          <w:rFonts w:eastAsia="Meiryo UI" w:hint="eastAsia"/>
        </w:rPr>
        <w:t>に</w:t>
      </w:r>
      <w:r w:rsidR="005918F8" w:rsidRPr="00CC2C7A">
        <w:rPr>
          <w:rFonts w:eastAsia="Meiryo UI" w:hint="eastAsia"/>
        </w:rPr>
        <w:t>〇印をつけてください。</w:t>
      </w:r>
      <w:r w:rsidR="002144DD" w:rsidRPr="00CC2C7A">
        <w:rPr>
          <w:rFonts w:eastAsia="Meiryo UI" w:hint="eastAsia"/>
        </w:rPr>
        <w:t>（複数可）</w:t>
      </w:r>
    </w:p>
    <w:p w14:paraId="19F1E6F8" w14:textId="01886EFB" w:rsidR="005918F8" w:rsidRPr="00CC2C7A" w:rsidRDefault="00A362D5" w:rsidP="00844624">
      <w:pPr>
        <w:rPr>
          <w:rFonts w:eastAsia="Meiryo UI"/>
        </w:rPr>
      </w:pPr>
      <w:r w:rsidRPr="00CC2C7A">
        <w:rPr>
          <w:rFonts w:eastAsia="Meiryo UI" w:hint="eastAsia"/>
        </w:rPr>
        <w:t xml:space="preserve"> </w:t>
      </w:r>
      <w:r w:rsidRPr="00CC2C7A">
        <w:rPr>
          <w:rFonts w:eastAsia="Meiryo UI"/>
        </w:rPr>
        <w:t xml:space="preserve">    </w:t>
      </w:r>
    </w:p>
    <w:p w14:paraId="21D31E1C" w14:textId="77777777" w:rsidR="005918F8" w:rsidRPr="00CC2C7A" w:rsidRDefault="00844624" w:rsidP="00844624">
      <w:pPr>
        <w:rPr>
          <w:rFonts w:eastAsia="Meiryo UI"/>
        </w:rPr>
      </w:pPr>
      <w:r w:rsidRPr="00CC2C7A">
        <w:rPr>
          <w:rFonts w:eastAsia="Meiryo UI" w:hint="eastAsia"/>
        </w:rPr>
        <w:t xml:space="preserve">　　　（1）各町会に広げて</w:t>
      </w:r>
      <w:r w:rsidR="005918F8" w:rsidRPr="00CC2C7A">
        <w:rPr>
          <w:rFonts w:eastAsia="Meiryo UI" w:hint="eastAsia"/>
        </w:rPr>
        <w:t>おり、現在、</w:t>
      </w:r>
      <w:r w:rsidRPr="00CC2C7A">
        <w:rPr>
          <w:rFonts w:eastAsia="Meiryo UI" w:hint="eastAsia"/>
        </w:rPr>
        <w:t>（　　　　　　）町会</w:t>
      </w:r>
      <w:r w:rsidR="005918F8" w:rsidRPr="00CC2C7A">
        <w:rPr>
          <w:rFonts w:eastAsia="Meiryo UI" w:hint="eastAsia"/>
        </w:rPr>
        <w:t>が加入している。</w:t>
      </w:r>
    </w:p>
    <w:p w14:paraId="3481166D" w14:textId="06556AA1" w:rsidR="00844624" w:rsidRPr="00CC2C7A" w:rsidRDefault="005918F8" w:rsidP="005918F8">
      <w:pPr>
        <w:ind w:firstLineChars="600" w:firstLine="1320"/>
        <w:rPr>
          <w:rFonts w:eastAsia="Meiryo UI"/>
        </w:rPr>
      </w:pPr>
      <w:r w:rsidRPr="00CC2C7A">
        <w:rPr>
          <w:rFonts w:eastAsia="Meiryo UI" w:hint="eastAsia"/>
        </w:rPr>
        <w:t>※（　）に加入町会数を</w:t>
      </w:r>
      <w:r w:rsidR="0069338C" w:rsidRPr="00CC2C7A">
        <w:rPr>
          <w:rFonts w:eastAsia="Meiryo UI" w:hint="eastAsia"/>
        </w:rPr>
        <w:t>ご</w:t>
      </w:r>
      <w:r w:rsidRPr="00CC2C7A">
        <w:rPr>
          <w:rFonts w:eastAsia="Meiryo UI" w:hint="eastAsia"/>
        </w:rPr>
        <w:t>記入ください。</w:t>
      </w:r>
    </w:p>
    <w:p w14:paraId="74E09D95" w14:textId="3C375A48" w:rsidR="00844624" w:rsidRPr="00CC2C7A" w:rsidRDefault="00844624" w:rsidP="00844624">
      <w:pPr>
        <w:rPr>
          <w:rFonts w:eastAsia="Meiryo UI"/>
        </w:rPr>
      </w:pPr>
      <w:r w:rsidRPr="00CC2C7A">
        <w:rPr>
          <w:rFonts w:eastAsia="Meiryo UI" w:hint="eastAsia"/>
        </w:rPr>
        <w:t xml:space="preserve">　　　（2）公民館活動</w:t>
      </w:r>
      <w:r w:rsidR="002144DD" w:rsidRPr="00CC2C7A">
        <w:rPr>
          <w:rFonts w:eastAsia="Meiryo UI" w:hint="eastAsia"/>
        </w:rPr>
        <w:t>に</w:t>
      </w:r>
      <w:r w:rsidRPr="00CC2C7A">
        <w:rPr>
          <w:rFonts w:eastAsia="Meiryo UI" w:hint="eastAsia"/>
        </w:rPr>
        <w:t>も利用している。</w:t>
      </w:r>
    </w:p>
    <w:p w14:paraId="4E041AFE" w14:textId="27996C57" w:rsidR="00844624" w:rsidRPr="00CC2C7A" w:rsidRDefault="00844624" w:rsidP="00844624">
      <w:pPr>
        <w:rPr>
          <w:rFonts w:eastAsia="Meiryo UI"/>
        </w:rPr>
      </w:pPr>
      <w:r w:rsidRPr="00CC2C7A">
        <w:rPr>
          <w:rFonts w:eastAsia="Meiryo UI" w:hint="eastAsia"/>
        </w:rPr>
        <w:t xml:space="preserve">　　　（3</w:t>
      </w:r>
      <w:r w:rsidRPr="00CC2C7A">
        <w:rPr>
          <w:rFonts w:eastAsia="Meiryo UI"/>
        </w:rPr>
        <w:t>）</w:t>
      </w:r>
      <w:r w:rsidRPr="00CC2C7A">
        <w:rPr>
          <w:rFonts w:eastAsia="Meiryo UI" w:hint="eastAsia"/>
        </w:rPr>
        <w:t>地区</w:t>
      </w:r>
      <w:r w:rsidRPr="005D14DD">
        <w:rPr>
          <w:rFonts w:eastAsia="Meiryo UI" w:hint="eastAsia"/>
        </w:rPr>
        <w:t>社</w:t>
      </w:r>
      <w:r w:rsidR="002265BA" w:rsidRPr="005D14DD">
        <w:rPr>
          <w:rFonts w:eastAsia="Meiryo UI" w:hint="eastAsia"/>
        </w:rPr>
        <w:t>会福祉協議会</w:t>
      </w:r>
      <w:r w:rsidRPr="005D14DD">
        <w:rPr>
          <w:rFonts w:eastAsia="Meiryo UI" w:hint="eastAsia"/>
        </w:rPr>
        <w:t>活動に</w:t>
      </w:r>
      <w:r w:rsidRPr="00CC2C7A">
        <w:rPr>
          <w:rFonts w:eastAsia="Meiryo UI" w:hint="eastAsia"/>
        </w:rPr>
        <w:t>も利用している。</w:t>
      </w:r>
    </w:p>
    <w:p w14:paraId="07F33458" w14:textId="121A4983" w:rsidR="00844624" w:rsidRPr="00CC2C7A" w:rsidRDefault="00844624" w:rsidP="00844624">
      <w:pPr>
        <w:rPr>
          <w:rFonts w:eastAsia="Meiryo UI"/>
        </w:rPr>
      </w:pPr>
      <w:r w:rsidRPr="00CC2C7A">
        <w:rPr>
          <w:rFonts w:eastAsia="Meiryo UI" w:hint="eastAsia"/>
        </w:rPr>
        <w:t xml:space="preserve">　　　（4）民生委員・児童委員活動にも利用している。</w:t>
      </w:r>
    </w:p>
    <w:p w14:paraId="1582D38D" w14:textId="6A2B6D11" w:rsidR="00844624" w:rsidRPr="00CC2C7A" w:rsidRDefault="00844624" w:rsidP="00844624">
      <w:pPr>
        <w:rPr>
          <w:rFonts w:eastAsia="Meiryo UI"/>
        </w:rPr>
      </w:pPr>
      <w:r w:rsidRPr="00CC2C7A">
        <w:rPr>
          <w:rFonts w:eastAsia="Meiryo UI" w:hint="eastAsia"/>
        </w:rPr>
        <w:t xml:space="preserve">　　　（</w:t>
      </w:r>
      <w:r w:rsidR="00C15D14" w:rsidRPr="00CC2C7A">
        <w:rPr>
          <w:rFonts w:eastAsia="Meiryo UI" w:hint="eastAsia"/>
        </w:rPr>
        <w:t>5</w:t>
      </w:r>
      <w:r w:rsidRPr="00CC2C7A">
        <w:rPr>
          <w:rFonts w:eastAsia="Meiryo UI" w:hint="eastAsia"/>
        </w:rPr>
        <w:t>）</w:t>
      </w:r>
      <w:r w:rsidR="00C15D14" w:rsidRPr="00CC2C7A">
        <w:rPr>
          <w:rFonts w:eastAsia="Meiryo UI" w:hint="eastAsia"/>
        </w:rPr>
        <w:t>（　　　　　　　　　　　　　　　　　）にも利用している。</w:t>
      </w:r>
    </w:p>
    <w:p w14:paraId="055DA6F5" w14:textId="77777777" w:rsidR="00844624" w:rsidRDefault="00844624" w:rsidP="00844624">
      <w:pPr>
        <w:rPr>
          <w:rFonts w:eastAsia="Meiryo UI"/>
        </w:rPr>
      </w:pPr>
    </w:p>
    <w:p w14:paraId="1C32FD4F" w14:textId="50CDEAC1" w:rsidR="00844624" w:rsidRDefault="00844624" w:rsidP="00844624">
      <w:pPr>
        <w:rPr>
          <w:rFonts w:eastAsia="Meiryo UI"/>
        </w:rPr>
      </w:pPr>
      <w:r>
        <w:rPr>
          <w:rFonts w:eastAsia="Meiryo UI" w:hint="eastAsia"/>
        </w:rPr>
        <w:t xml:space="preserve"> </w:t>
      </w:r>
      <w:r w:rsidR="00C15D14">
        <w:rPr>
          <w:rFonts w:eastAsia="Meiryo UI" w:hint="eastAsia"/>
        </w:rPr>
        <w:t xml:space="preserve">　　　　　　　B</w:t>
      </w:r>
      <w:r w:rsidR="00C15D14">
        <w:rPr>
          <w:rFonts w:eastAsia="Meiryo UI"/>
        </w:rPr>
        <w:t xml:space="preserve"> </w:t>
      </w:r>
      <w:r w:rsidR="00C15D14">
        <w:rPr>
          <w:rFonts w:eastAsia="Meiryo UI" w:hint="eastAsia"/>
        </w:rPr>
        <w:t>連合会の活動のみで、他団体には広げていない。</w:t>
      </w:r>
    </w:p>
    <w:p w14:paraId="6A39D7F2" w14:textId="2150A6F7" w:rsidR="00C15D14" w:rsidRDefault="00C15D14" w:rsidP="00844624">
      <w:pPr>
        <w:rPr>
          <w:rFonts w:eastAsia="Meiryo UI"/>
        </w:rPr>
      </w:pPr>
    </w:p>
    <w:p w14:paraId="2E2217DD" w14:textId="28044499" w:rsidR="00C15D14" w:rsidRDefault="00C15D14" w:rsidP="00844624">
      <w:pPr>
        <w:rPr>
          <w:rFonts w:eastAsia="Meiryo UI"/>
        </w:rPr>
      </w:pPr>
      <w:r>
        <w:rPr>
          <w:rFonts w:eastAsia="Meiryo UI" w:hint="eastAsia"/>
        </w:rPr>
        <w:t>1</w:t>
      </w:r>
      <w:r w:rsidR="000A3FC9">
        <w:rPr>
          <w:rFonts w:eastAsia="Meiryo UI" w:hint="eastAsia"/>
        </w:rPr>
        <w:t>1</w:t>
      </w:r>
      <w:r>
        <w:rPr>
          <w:rFonts w:eastAsia="Meiryo UI" w:hint="eastAsia"/>
        </w:rPr>
        <w:t xml:space="preserve">　その他（何かご意見等があればご記入ください。）</w:t>
      </w:r>
    </w:p>
    <w:p w14:paraId="2EE7C4E1" w14:textId="6FF61C1D" w:rsidR="00C15D14" w:rsidRDefault="00C15D14" w:rsidP="00844624">
      <w:pPr>
        <w:rPr>
          <w:rFonts w:eastAsia="Meiryo UI"/>
        </w:rPr>
      </w:pPr>
    </w:p>
    <w:p w14:paraId="7C30E03F" w14:textId="4FA17CF2" w:rsidR="00C15D14" w:rsidRDefault="00C15D14" w:rsidP="00844624">
      <w:pPr>
        <w:rPr>
          <w:rFonts w:eastAsia="Meiryo UI"/>
        </w:rPr>
      </w:pPr>
      <w:r>
        <w:rPr>
          <w:rFonts w:eastAsia="Meiryo UI"/>
          <w:noProof/>
        </w:rPr>
        <mc:AlternateContent>
          <mc:Choice Requires="wps">
            <w:drawing>
              <wp:anchor distT="0" distB="0" distL="114300" distR="114300" simplePos="0" relativeHeight="251665408" behindDoc="0" locked="0" layoutInCell="1" allowOverlap="1" wp14:anchorId="5414DCC2" wp14:editId="7A58257D">
                <wp:simplePos x="0" y="0"/>
                <wp:positionH relativeFrom="column">
                  <wp:posOffset>200025</wp:posOffset>
                </wp:positionH>
                <wp:positionV relativeFrom="paragraph">
                  <wp:posOffset>18415</wp:posOffset>
                </wp:positionV>
                <wp:extent cx="5667375" cy="2590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667375" cy="2590800"/>
                        </a:xfrm>
                        <a:prstGeom prst="rect">
                          <a:avLst/>
                        </a:prstGeom>
                        <a:solidFill>
                          <a:schemeClr val="lt1"/>
                        </a:solidFill>
                        <a:ln w="6350">
                          <a:solidFill>
                            <a:prstClr val="black"/>
                          </a:solidFill>
                        </a:ln>
                      </wps:spPr>
                      <wps:txbx>
                        <w:txbxContent>
                          <w:p w14:paraId="4EC7FBF1" w14:textId="77777777" w:rsidR="00C15D14" w:rsidRDefault="00C15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DCC2" id="テキスト ボックス 6" o:spid="_x0000_s1029" type="#_x0000_t202" style="position:absolute;margin-left:15.75pt;margin-top:1.45pt;width:446.2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" fillcolor="white [3201]" strokeweight=".5pt">
                <v:textbox>
                  <w:txbxContent>
                    <w:p w14:paraId="4EC7FBF1" w14:textId="77777777" w:rsidR="00C15D14" w:rsidRDefault="00C15D14"/>
                  </w:txbxContent>
                </v:textbox>
              </v:shape>
            </w:pict>
          </mc:Fallback>
        </mc:AlternateContent>
      </w:r>
    </w:p>
    <w:p w14:paraId="7D80FF53" w14:textId="58D012E7" w:rsidR="00C15D14" w:rsidRDefault="00C15D14" w:rsidP="00844624">
      <w:pPr>
        <w:rPr>
          <w:rFonts w:eastAsia="Meiryo UI"/>
        </w:rPr>
      </w:pPr>
    </w:p>
    <w:p w14:paraId="41721C95" w14:textId="51BF52D9" w:rsidR="00C15D14" w:rsidRDefault="00C15D14" w:rsidP="00844624">
      <w:pPr>
        <w:rPr>
          <w:rFonts w:eastAsia="Meiryo UI"/>
        </w:rPr>
      </w:pPr>
    </w:p>
    <w:p w14:paraId="33DA3D0D" w14:textId="5664FCFB" w:rsidR="00C15D14" w:rsidRDefault="00C15D14" w:rsidP="00844624">
      <w:pPr>
        <w:rPr>
          <w:rFonts w:eastAsia="Meiryo UI"/>
        </w:rPr>
      </w:pPr>
    </w:p>
    <w:p w14:paraId="7B49FA2E" w14:textId="600F9E1C" w:rsidR="00C15D14" w:rsidRDefault="00C15D14" w:rsidP="00844624">
      <w:pPr>
        <w:rPr>
          <w:rFonts w:eastAsia="Meiryo UI"/>
        </w:rPr>
      </w:pPr>
    </w:p>
    <w:p w14:paraId="52318B7C" w14:textId="51C102CA" w:rsidR="00C15D14" w:rsidRDefault="00C15D14" w:rsidP="00844624">
      <w:pPr>
        <w:rPr>
          <w:rFonts w:eastAsia="Meiryo UI"/>
        </w:rPr>
      </w:pPr>
    </w:p>
    <w:p w14:paraId="7494EB0D" w14:textId="100A529A" w:rsidR="00C15D14" w:rsidRDefault="00C15D14" w:rsidP="00844624">
      <w:pPr>
        <w:rPr>
          <w:rFonts w:eastAsia="Meiryo UI"/>
        </w:rPr>
      </w:pPr>
    </w:p>
    <w:p w14:paraId="770FA19A" w14:textId="2DB791F9" w:rsidR="00C15D14" w:rsidRDefault="00C15D14" w:rsidP="00844624">
      <w:pPr>
        <w:rPr>
          <w:rFonts w:eastAsia="Meiryo UI"/>
        </w:rPr>
      </w:pPr>
    </w:p>
    <w:p w14:paraId="7667CF33" w14:textId="0784DE41" w:rsidR="00C15D14" w:rsidRDefault="00C15D14" w:rsidP="00844624">
      <w:pPr>
        <w:rPr>
          <w:rFonts w:eastAsia="Meiryo UI"/>
        </w:rPr>
      </w:pPr>
    </w:p>
    <w:p w14:paraId="0F4F0782" w14:textId="65DFB9ED" w:rsidR="00C15D14" w:rsidRDefault="00C15D14" w:rsidP="00844624">
      <w:pPr>
        <w:rPr>
          <w:rFonts w:eastAsia="Meiryo UI"/>
        </w:rPr>
      </w:pPr>
    </w:p>
    <w:p w14:paraId="52EC9FAC" w14:textId="77777777" w:rsidR="00C15D14" w:rsidRDefault="00C15D14" w:rsidP="00844624">
      <w:pPr>
        <w:rPr>
          <w:rFonts w:eastAsia="Meiryo UI"/>
        </w:rPr>
      </w:pPr>
    </w:p>
    <w:p w14:paraId="5A6AC343" w14:textId="77777777" w:rsidR="00C15D14" w:rsidRDefault="00C15D14" w:rsidP="00844624">
      <w:pPr>
        <w:rPr>
          <w:rFonts w:eastAsia="Meiryo UI"/>
        </w:rPr>
      </w:pPr>
    </w:p>
    <w:p w14:paraId="507E9035" w14:textId="6DC1D80C" w:rsidR="00C15D14" w:rsidRDefault="00C15D14" w:rsidP="00844624">
      <w:pPr>
        <w:rPr>
          <w:rFonts w:eastAsia="Meiryo UI"/>
        </w:rPr>
      </w:pPr>
      <w:r>
        <w:rPr>
          <w:rFonts w:eastAsia="Meiryo UI" w:hint="eastAsia"/>
        </w:rPr>
        <w:t xml:space="preserve">　以上、ご記入ありがとうございました。</w:t>
      </w:r>
    </w:p>
    <w:p w14:paraId="408A3BCC" w14:textId="72DCEF11" w:rsidR="00C15D14" w:rsidRDefault="00C15D14" w:rsidP="00844624">
      <w:pPr>
        <w:rPr>
          <w:rFonts w:eastAsia="Meiryo UI"/>
        </w:rPr>
      </w:pPr>
      <w:r>
        <w:rPr>
          <w:rFonts w:eastAsia="Meiryo UI" w:hint="eastAsia"/>
        </w:rPr>
        <w:t xml:space="preserve">　恐れ入りますが、</w:t>
      </w:r>
      <w:r w:rsidR="00BD411F" w:rsidRPr="00BD411F">
        <w:rPr>
          <w:rFonts w:eastAsia="Meiryo UI" w:hint="eastAsia"/>
          <w:u w:val="double"/>
        </w:rPr>
        <w:t>3</w:t>
      </w:r>
      <w:r w:rsidRPr="00BD411F">
        <w:rPr>
          <w:rFonts w:eastAsia="Meiryo UI" w:hint="eastAsia"/>
          <w:u w:val="double"/>
        </w:rPr>
        <w:t>月</w:t>
      </w:r>
      <w:r w:rsidR="00DF4484">
        <w:rPr>
          <w:rFonts w:eastAsia="Meiryo UI" w:hint="eastAsia"/>
          <w:u w:val="double"/>
        </w:rPr>
        <w:t>３１</w:t>
      </w:r>
      <w:r w:rsidRPr="00BD411F">
        <w:rPr>
          <w:rFonts w:eastAsia="Meiryo UI" w:hint="eastAsia"/>
          <w:u w:val="double"/>
        </w:rPr>
        <w:t>日（</w:t>
      </w:r>
      <w:r w:rsidR="00DF4484">
        <w:rPr>
          <w:rFonts w:eastAsia="Meiryo UI" w:hint="eastAsia"/>
          <w:u w:val="double"/>
        </w:rPr>
        <w:t>金</w:t>
      </w:r>
      <w:r w:rsidRPr="00BD411F">
        <w:rPr>
          <w:rFonts w:eastAsia="Meiryo UI" w:hint="eastAsia"/>
          <w:u w:val="double"/>
        </w:rPr>
        <w:t>）までに事務局まで提出願います。</w:t>
      </w:r>
    </w:p>
    <w:p w14:paraId="12DC3328" w14:textId="77777777" w:rsidR="00C15D14" w:rsidRDefault="00C15D14" w:rsidP="00844624">
      <w:pPr>
        <w:rPr>
          <w:rFonts w:eastAsia="Meiryo UI"/>
        </w:rPr>
      </w:pPr>
    </w:p>
    <w:p w14:paraId="5D4781B9" w14:textId="5C729415" w:rsidR="00844624" w:rsidRDefault="00844624" w:rsidP="00844624">
      <w:pPr>
        <w:rPr>
          <w:rFonts w:eastAsia="Meiryo UI"/>
        </w:rPr>
      </w:pPr>
    </w:p>
    <w:p w14:paraId="45EB036D" w14:textId="3238D618" w:rsidR="00844624" w:rsidRDefault="00844624" w:rsidP="00844624">
      <w:pPr>
        <w:rPr>
          <w:rFonts w:eastAsia="Meiryo UI"/>
        </w:rPr>
      </w:pPr>
    </w:p>
    <w:p w14:paraId="6E767C75" w14:textId="0029175D" w:rsidR="005918F8" w:rsidRDefault="005918F8">
      <w:pPr>
        <w:rPr>
          <w:rFonts w:eastAsia="Meiryo UI"/>
        </w:rPr>
      </w:pPr>
      <w:r>
        <w:rPr>
          <w:rFonts w:eastAsia="Meiryo UI"/>
        </w:rPr>
        <w:br w:type="page"/>
      </w:r>
    </w:p>
    <w:p w14:paraId="4371FEB6" w14:textId="679F3D70" w:rsidR="00844624" w:rsidRDefault="005918F8" w:rsidP="005918F8">
      <w:pPr>
        <w:jc w:val="right"/>
        <w:rPr>
          <w:rFonts w:eastAsia="Meiryo UI"/>
        </w:rPr>
      </w:pPr>
      <w:r>
        <w:rPr>
          <w:rFonts w:eastAsia="Meiryo UI" w:hint="eastAsia"/>
        </w:rPr>
        <w:lastRenderedPageBreak/>
        <w:t>別紙</w:t>
      </w:r>
    </w:p>
    <w:p w14:paraId="330966D2" w14:textId="58D7BDF5" w:rsidR="005918F8" w:rsidRDefault="007C4716" w:rsidP="005918F8">
      <w:pPr>
        <w:rPr>
          <w:rFonts w:eastAsia="Meiryo UI"/>
        </w:rPr>
      </w:pPr>
      <w:r>
        <w:rPr>
          <w:rFonts w:eastAsia="Meiryo UI" w:hint="eastAsia"/>
          <w:noProof/>
        </w:rPr>
        <mc:AlternateContent>
          <mc:Choice Requires="wps">
            <w:drawing>
              <wp:anchor distT="0" distB="0" distL="114300" distR="114300" simplePos="0" relativeHeight="251666432" behindDoc="0" locked="0" layoutInCell="1" allowOverlap="1" wp14:anchorId="3B43D962" wp14:editId="3FB31852">
                <wp:simplePos x="0" y="0"/>
                <wp:positionH relativeFrom="margin">
                  <wp:align>right</wp:align>
                </wp:positionH>
                <wp:positionV relativeFrom="paragraph">
                  <wp:posOffset>217170</wp:posOffset>
                </wp:positionV>
                <wp:extent cx="5610225" cy="8305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10225" cy="8305800"/>
                        </a:xfrm>
                        <a:prstGeom prst="rect">
                          <a:avLst/>
                        </a:prstGeom>
                        <a:solidFill>
                          <a:schemeClr val="lt1"/>
                        </a:solidFill>
                        <a:ln w="6350">
                          <a:solidFill>
                            <a:prstClr val="black"/>
                          </a:solidFill>
                        </a:ln>
                      </wps:spPr>
                      <wps:txbx>
                        <w:txbxContent>
                          <w:tbl>
                            <w:tblPr>
                              <w:tblW w:w="8505" w:type="dxa"/>
                              <w:tblCellMar>
                                <w:left w:w="99" w:type="dxa"/>
                                <w:right w:w="99" w:type="dxa"/>
                              </w:tblCellMar>
                              <w:tblLook w:val="04A0" w:firstRow="1" w:lastRow="0" w:firstColumn="1" w:lastColumn="0" w:noHBand="0" w:noVBand="1"/>
                            </w:tblPr>
                            <w:tblGrid>
                              <w:gridCol w:w="472"/>
                              <w:gridCol w:w="3668"/>
                              <w:gridCol w:w="2268"/>
                              <w:gridCol w:w="2126"/>
                            </w:tblGrid>
                            <w:tr w:rsidR="007C4716" w:rsidRPr="007C4716" w14:paraId="6599717C" w14:textId="77777777" w:rsidTr="00A362D5">
                              <w:trPr>
                                <w:trHeight w:val="675"/>
                              </w:trPr>
                              <w:tc>
                                <w:tcPr>
                                  <w:tcW w:w="8505" w:type="dxa"/>
                                  <w:gridSpan w:val="4"/>
                                  <w:tcBorders>
                                    <w:top w:val="nil"/>
                                    <w:left w:val="nil"/>
                                    <w:bottom w:val="single" w:sz="8" w:space="0" w:color="auto"/>
                                    <w:right w:val="nil"/>
                                  </w:tcBorders>
                                  <w:shd w:val="clear" w:color="auto" w:fill="auto"/>
                                  <w:noWrap/>
                                  <w:vAlign w:val="center"/>
                                  <w:hideMark/>
                                </w:tcPr>
                                <w:p w14:paraId="07F88F2D" w14:textId="78FE83F8" w:rsidR="007C4716" w:rsidRPr="005D14DD" w:rsidRDefault="007C4716" w:rsidP="007C4716">
                                  <w:pPr>
                                    <w:jc w:val="center"/>
                                    <w:rPr>
                                      <w:rFonts w:eastAsia="Meiryo UI" w:cs="ＭＳ Ｐゴシック"/>
                                      <w:b/>
                                      <w:bCs/>
                                      <w:sz w:val="28"/>
                                      <w:szCs w:val="28"/>
                                    </w:rPr>
                                  </w:pPr>
                                  <w:r w:rsidRPr="005D14DD">
                                    <w:rPr>
                                      <w:rFonts w:eastAsia="Meiryo UI" w:cs="ＭＳ Ｐゴシック" w:hint="eastAsia"/>
                                      <w:b/>
                                      <w:bCs/>
                                      <w:sz w:val="28"/>
                                      <w:szCs w:val="28"/>
                                    </w:rPr>
                                    <w:t>団体別負担金調書</w:t>
                                  </w:r>
                                  <w:r w:rsidR="00F53D86" w:rsidRPr="005D14DD">
                                    <w:rPr>
                                      <w:rFonts w:eastAsia="Meiryo UI" w:cs="ＭＳ Ｐゴシック" w:hint="eastAsia"/>
                                      <w:b/>
                                      <w:bCs/>
                                      <w:sz w:val="28"/>
                                      <w:szCs w:val="28"/>
                                    </w:rPr>
                                    <w:t>（令和4年度）</w:t>
                                  </w:r>
                                </w:p>
                              </w:tc>
                            </w:tr>
                            <w:tr w:rsidR="007C4716" w:rsidRPr="003A36FA" w14:paraId="78584B6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A38E7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3668" w:type="dxa"/>
                                  <w:tcBorders>
                                    <w:top w:val="nil"/>
                                    <w:left w:val="nil"/>
                                    <w:bottom w:val="single" w:sz="8" w:space="0" w:color="auto"/>
                                    <w:right w:val="single" w:sz="8" w:space="0" w:color="auto"/>
                                  </w:tcBorders>
                                  <w:shd w:val="clear" w:color="auto" w:fill="auto"/>
                                  <w:noWrap/>
                                  <w:vAlign w:val="center"/>
                                  <w:hideMark/>
                                </w:tcPr>
                                <w:p w14:paraId="7F9D650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団体名</w:t>
                                  </w:r>
                                </w:p>
                              </w:tc>
                              <w:tc>
                                <w:tcPr>
                                  <w:tcW w:w="2268" w:type="dxa"/>
                                  <w:tcBorders>
                                    <w:top w:val="nil"/>
                                    <w:left w:val="nil"/>
                                    <w:bottom w:val="single" w:sz="8" w:space="0" w:color="auto"/>
                                    <w:right w:val="single" w:sz="8" w:space="0" w:color="auto"/>
                                  </w:tcBorders>
                                  <w:shd w:val="clear" w:color="auto" w:fill="auto"/>
                                  <w:noWrap/>
                                  <w:vAlign w:val="center"/>
                                  <w:hideMark/>
                                </w:tcPr>
                                <w:p w14:paraId="543AFDF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金額(円)</w:t>
                                  </w:r>
                                </w:p>
                              </w:tc>
                              <w:tc>
                                <w:tcPr>
                                  <w:tcW w:w="2126" w:type="dxa"/>
                                  <w:tcBorders>
                                    <w:top w:val="nil"/>
                                    <w:left w:val="nil"/>
                                    <w:bottom w:val="single" w:sz="8" w:space="0" w:color="auto"/>
                                    <w:right w:val="single" w:sz="8" w:space="0" w:color="auto"/>
                                  </w:tcBorders>
                                  <w:shd w:val="clear" w:color="auto" w:fill="auto"/>
                                  <w:noWrap/>
                                  <w:vAlign w:val="center"/>
                                  <w:hideMark/>
                                </w:tcPr>
                                <w:p w14:paraId="762EB164" w14:textId="26428388" w:rsidR="007C4716" w:rsidRPr="005D14DD" w:rsidRDefault="007C4716" w:rsidP="007C4716">
                                  <w:pPr>
                                    <w:jc w:val="center"/>
                                    <w:rPr>
                                      <w:rFonts w:eastAsia="Meiryo UI" w:cs="ＭＳ Ｐゴシック"/>
                                    </w:rPr>
                                  </w:pPr>
                                  <w:r w:rsidRPr="005D14DD">
                                    <w:rPr>
                                      <w:rFonts w:eastAsia="Meiryo UI" w:cs="ＭＳ Ｐゴシック" w:hint="eastAsia"/>
                                    </w:rPr>
                                    <w:t>1戸</w:t>
                                  </w:r>
                                  <w:r w:rsidR="002265BA" w:rsidRPr="005D14DD">
                                    <w:rPr>
                                      <w:rFonts w:eastAsia="Meiryo UI" w:cs="ＭＳ Ｐゴシック" w:hint="eastAsia"/>
                                    </w:rPr>
                                    <w:t>当</w:t>
                                  </w:r>
                                  <w:r w:rsidRPr="005D14DD">
                                    <w:rPr>
                                      <w:rFonts w:eastAsia="Meiryo UI" w:cs="ＭＳ Ｐゴシック" w:hint="eastAsia"/>
                                    </w:rPr>
                                    <w:t>たり(円)</w:t>
                                  </w:r>
                                </w:p>
                              </w:tc>
                            </w:tr>
                            <w:tr w:rsidR="007C4716" w:rsidRPr="003A36FA" w14:paraId="23172AD1"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5194D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w:t>
                                  </w:r>
                                </w:p>
                              </w:tc>
                              <w:tc>
                                <w:tcPr>
                                  <w:tcW w:w="3668" w:type="dxa"/>
                                  <w:tcBorders>
                                    <w:top w:val="nil"/>
                                    <w:left w:val="nil"/>
                                    <w:bottom w:val="single" w:sz="8" w:space="0" w:color="auto"/>
                                    <w:right w:val="single" w:sz="8" w:space="0" w:color="auto"/>
                                  </w:tcBorders>
                                  <w:shd w:val="clear" w:color="auto" w:fill="auto"/>
                                  <w:noWrap/>
                                  <w:vAlign w:val="center"/>
                                  <w:hideMark/>
                                </w:tcPr>
                                <w:p w14:paraId="4AC807F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公民館</w:t>
                                  </w:r>
                                </w:p>
                              </w:tc>
                              <w:tc>
                                <w:tcPr>
                                  <w:tcW w:w="2268" w:type="dxa"/>
                                  <w:tcBorders>
                                    <w:top w:val="nil"/>
                                    <w:left w:val="nil"/>
                                    <w:bottom w:val="single" w:sz="8" w:space="0" w:color="auto"/>
                                    <w:right w:val="single" w:sz="8" w:space="0" w:color="auto"/>
                                  </w:tcBorders>
                                  <w:shd w:val="clear" w:color="auto" w:fill="auto"/>
                                  <w:noWrap/>
                                  <w:vAlign w:val="center"/>
                                  <w:hideMark/>
                                </w:tcPr>
                                <w:p w14:paraId="76E7A045"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EFC60B7" w14:textId="77777777" w:rsidR="007C4716" w:rsidRPr="005D14DD" w:rsidRDefault="007C4716" w:rsidP="007C4716">
                                  <w:pPr>
                                    <w:rPr>
                                      <w:rFonts w:eastAsia="Meiryo UI" w:cs="ＭＳ Ｐゴシック"/>
                                    </w:rPr>
                                  </w:pPr>
                                  <w:r w:rsidRPr="005D14DD">
                                    <w:rPr>
                                      <w:rFonts w:eastAsia="Meiryo UI" w:cs="ＭＳ Ｐゴシック" w:hint="eastAsia"/>
                                    </w:rPr>
                                    <w:t xml:space="preserve">　</w:t>
                                  </w:r>
                                </w:p>
                              </w:tc>
                            </w:tr>
                            <w:tr w:rsidR="007C4716" w:rsidRPr="003A36FA" w14:paraId="2FA2554E"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D261B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2</w:t>
                                  </w:r>
                                </w:p>
                              </w:tc>
                              <w:tc>
                                <w:tcPr>
                                  <w:tcW w:w="3668" w:type="dxa"/>
                                  <w:tcBorders>
                                    <w:top w:val="nil"/>
                                    <w:left w:val="nil"/>
                                    <w:bottom w:val="single" w:sz="8" w:space="0" w:color="auto"/>
                                    <w:right w:val="single" w:sz="8" w:space="0" w:color="auto"/>
                                  </w:tcBorders>
                                  <w:shd w:val="clear" w:color="auto" w:fill="auto"/>
                                  <w:noWrap/>
                                  <w:vAlign w:val="center"/>
                                  <w:hideMark/>
                                </w:tcPr>
                                <w:p w14:paraId="03FAFEB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地区社会福祉協議会</w:t>
                                  </w:r>
                                </w:p>
                              </w:tc>
                              <w:tc>
                                <w:tcPr>
                                  <w:tcW w:w="2268" w:type="dxa"/>
                                  <w:tcBorders>
                                    <w:top w:val="nil"/>
                                    <w:left w:val="nil"/>
                                    <w:bottom w:val="single" w:sz="8" w:space="0" w:color="auto"/>
                                    <w:right w:val="single" w:sz="8" w:space="0" w:color="auto"/>
                                  </w:tcBorders>
                                  <w:shd w:val="clear" w:color="auto" w:fill="auto"/>
                                  <w:noWrap/>
                                  <w:vAlign w:val="center"/>
                                  <w:hideMark/>
                                </w:tcPr>
                                <w:p w14:paraId="4F09D75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7980FC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4CAD2D3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1AF6F8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3</w:t>
                                  </w:r>
                                </w:p>
                              </w:tc>
                              <w:tc>
                                <w:tcPr>
                                  <w:tcW w:w="3668" w:type="dxa"/>
                                  <w:tcBorders>
                                    <w:top w:val="nil"/>
                                    <w:left w:val="nil"/>
                                    <w:bottom w:val="single" w:sz="8" w:space="0" w:color="auto"/>
                                    <w:right w:val="single" w:sz="8" w:space="0" w:color="auto"/>
                                  </w:tcBorders>
                                  <w:shd w:val="clear" w:color="auto" w:fill="auto"/>
                                  <w:noWrap/>
                                  <w:vAlign w:val="center"/>
                                  <w:hideMark/>
                                </w:tcPr>
                                <w:p w14:paraId="4256278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消防分団</w:t>
                                  </w:r>
                                </w:p>
                              </w:tc>
                              <w:tc>
                                <w:tcPr>
                                  <w:tcW w:w="2268" w:type="dxa"/>
                                  <w:tcBorders>
                                    <w:top w:val="nil"/>
                                    <w:left w:val="nil"/>
                                    <w:bottom w:val="single" w:sz="8" w:space="0" w:color="auto"/>
                                    <w:right w:val="single" w:sz="8" w:space="0" w:color="auto"/>
                                  </w:tcBorders>
                                  <w:shd w:val="clear" w:color="auto" w:fill="auto"/>
                                  <w:noWrap/>
                                  <w:vAlign w:val="center"/>
                                  <w:hideMark/>
                                </w:tcPr>
                                <w:p w14:paraId="7E36E9DD"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BB6BE3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2C678C"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AAC3E8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4</w:t>
                                  </w:r>
                                </w:p>
                              </w:tc>
                              <w:tc>
                                <w:tcPr>
                                  <w:tcW w:w="3668" w:type="dxa"/>
                                  <w:tcBorders>
                                    <w:top w:val="nil"/>
                                    <w:left w:val="nil"/>
                                    <w:bottom w:val="single" w:sz="8" w:space="0" w:color="auto"/>
                                    <w:right w:val="single" w:sz="8" w:space="0" w:color="auto"/>
                                  </w:tcBorders>
                                  <w:shd w:val="clear" w:color="auto" w:fill="auto"/>
                                  <w:noWrap/>
                                  <w:vAlign w:val="center"/>
                                  <w:hideMark/>
                                </w:tcPr>
                                <w:p w14:paraId="2CE830B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婦人会</w:t>
                                  </w:r>
                                </w:p>
                              </w:tc>
                              <w:tc>
                                <w:tcPr>
                                  <w:tcW w:w="2268" w:type="dxa"/>
                                  <w:tcBorders>
                                    <w:top w:val="nil"/>
                                    <w:left w:val="nil"/>
                                    <w:bottom w:val="single" w:sz="8" w:space="0" w:color="auto"/>
                                    <w:right w:val="single" w:sz="8" w:space="0" w:color="auto"/>
                                  </w:tcBorders>
                                  <w:shd w:val="clear" w:color="auto" w:fill="auto"/>
                                  <w:noWrap/>
                                  <w:vAlign w:val="center"/>
                                  <w:hideMark/>
                                </w:tcPr>
                                <w:p w14:paraId="62A29F1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3BF47A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2B7283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E8D413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5</w:t>
                                  </w:r>
                                </w:p>
                              </w:tc>
                              <w:tc>
                                <w:tcPr>
                                  <w:tcW w:w="3668" w:type="dxa"/>
                                  <w:tcBorders>
                                    <w:top w:val="nil"/>
                                    <w:left w:val="nil"/>
                                    <w:bottom w:val="single" w:sz="8" w:space="0" w:color="auto"/>
                                    <w:right w:val="single" w:sz="8" w:space="0" w:color="auto"/>
                                  </w:tcBorders>
                                  <w:shd w:val="clear" w:color="auto" w:fill="auto"/>
                                  <w:noWrap/>
                                  <w:vAlign w:val="center"/>
                                  <w:hideMark/>
                                </w:tcPr>
                                <w:p w14:paraId="4C0B051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老人会</w:t>
                                  </w:r>
                                </w:p>
                              </w:tc>
                              <w:tc>
                                <w:tcPr>
                                  <w:tcW w:w="2268" w:type="dxa"/>
                                  <w:tcBorders>
                                    <w:top w:val="nil"/>
                                    <w:left w:val="nil"/>
                                    <w:bottom w:val="single" w:sz="8" w:space="0" w:color="auto"/>
                                    <w:right w:val="single" w:sz="8" w:space="0" w:color="auto"/>
                                  </w:tcBorders>
                                  <w:shd w:val="clear" w:color="auto" w:fill="auto"/>
                                  <w:noWrap/>
                                  <w:vAlign w:val="center"/>
                                  <w:hideMark/>
                                </w:tcPr>
                                <w:p w14:paraId="5DCFFD3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F32962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4205B0A9"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78E9BD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6</w:t>
                                  </w:r>
                                </w:p>
                              </w:tc>
                              <w:tc>
                                <w:tcPr>
                                  <w:tcW w:w="3668" w:type="dxa"/>
                                  <w:tcBorders>
                                    <w:top w:val="nil"/>
                                    <w:left w:val="nil"/>
                                    <w:bottom w:val="single" w:sz="8" w:space="0" w:color="auto"/>
                                    <w:right w:val="single" w:sz="8" w:space="0" w:color="auto"/>
                                  </w:tcBorders>
                                  <w:shd w:val="clear" w:color="auto" w:fill="auto"/>
                                  <w:noWrap/>
                                  <w:vAlign w:val="center"/>
                                  <w:hideMark/>
                                </w:tcPr>
                                <w:p w14:paraId="64FDB3D0"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子供会・少年連盟</w:t>
                                  </w:r>
                                </w:p>
                              </w:tc>
                              <w:tc>
                                <w:tcPr>
                                  <w:tcW w:w="2268" w:type="dxa"/>
                                  <w:tcBorders>
                                    <w:top w:val="nil"/>
                                    <w:left w:val="nil"/>
                                    <w:bottom w:val="single" w:sz="8" w:space="0" w:color="auto"/>
                                    <w:right w:val="single" w:sz="8" w:space="0" w:color="auto"/>
                                  </w:tcBorders>
                                  <w:shd w:val="clear" w:color="auto" w:fill="auto"/>
                                  <w:noWrap/>
                                  <w:vAlign w:val="center"/>
                                  <w:hideMark/>
                                </w:tcPr>
                                <w:p w14:paraId="73E8268C"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C1BCFF5"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355B45B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F57283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7</w:t>
                                  </w:r>
                                </w:p>
                              </w:tc>
                              <w:tc>
                                <w:tcPr>
                                  <w:tcW w:w="3668" w:type="dxa"/>
                                  <w:tcBorders>
                                    <w:top w:val="nil"/>
                                    <w:left w:val="nil"/>
                                    <w:bottom w:val="single" w:sz="8" w:space="0" w:color="auto"/>
                                    <w:right w:val="single" w:sz="8" w:space="0" w:color="auto"/>
                                  </w:tcBorders>
                                  <w:shd w:val="clear" w:color="auto" w:fill="auto"/>
                                  <w:noWrap/>
                                  <w:vAlign w:val="center"/>
                                  <w:hideMark/>
                                </w:tcPr>
                                <w:p w14:paraId="7DAFE574"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防犯委員会</w:t>
                                  </w:r>
                                </w:p>
                              </w:tc>
                              <w:tc>
                                <w:tcPr>
                                  <w:tcW w:w="2268" w:type="dxa"/>
                                  <w:tcBorders>
                                    <w:top w:val="nil"/>
                                    <w:left w:val="nil"/>
                                    <w:bottom w:val="single" w:sz="8" w:space="0" w:color="auto"/>
                                    <w:right w:val="single" w:sz="8" w:space="0" w:color="auto"/>
                                  </w:tcBorders>
                                  <w:shd w:val="clear" w:color="auto" w:fill="auto"/>
                                  <w:noWrap/>
                                  <w:vAlign w:val="center"/>
                                  <w:hideMark/>
                                </w:tcPr>
                                <w:p w14:paraId="60029AFC"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5F009B8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F211F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98D3AE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8</w:t>
                                  </w:r>
                                </w:p>
                              </w:tc>
                              <w:tc>
                                <w:tcPr>
                                  <w:tcW w:w="3668" w:type="dxa"/>
                                  <w:tcBorders>
                                    <w:top w:val="nil"/>
                                    <w:left w:val="nil"/>
                                    <w:bottom w:val="single" w:sz="8" w:space="0" w:color="auto"/>
                                    <w:right w:val="single" w:sz="8" w:space="0" w:color="auto"/>
                                  </w:tcBorders>
                                  <w:shd w:val="clear" w:color="auto" w:fill="auto"/>
                                  <w:noWrap/>
                                  <w:vAlign w:val="center"/>
                                  <w:hideMark/>
                                </w:tcPr>
                                <w:p w14:paraId="0A19216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交通安全隊・交通安全推進隊</w:t>
                                  </w:r>
                                </w:p>
                              </w:tc>
                              <w:tc>
                                <w:tcPr>
                                  <w:tcW w:w="2268" w:type="dxa"/>
                                  <w:tcBorders>
                                    <w:top w:val="nil"/>
                                    <w:left w:val="nil"/>
                                    <w:bottom w:val="single" w:sz="8" w:space="0" w:color="auto"/>
                                    <w:right w:val="single" w:sz="8" w:space="0" w:color="auto"/>
                                  </w:tcBorders>
                                  <w:shd w:val="clear" w:color="auto" w:fill="auto"/>
                                  <w:noWrap/>
                                  <w:vAlign w:val="center"/>
                                  <w:hideMark/>
                                </w:tcPr>
                                <w:p w14:paraId="01227D4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32DBE8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55DE0338"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DA6F692"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9</w:t>
                                  </w:r>
                                </w:p>
                              </w:tc>
                              <w:tc>
                                <w:tcPr>
                                  <w:tcW w:w="3668" w:type="dxa"/>
                                  <w:tcBorders>
                                    <w:top w:val="nil"/>
                                    <w:left w:val="nil"/>
                                    <w:bottom w:val="single" w:sz="8" w:space="0" w:color="auto"/>
                                    <w:right w:val="single" w:sz="8" w:space="0" w:color="auto"/>
                                  </w:tcBorders>
                                  <w:shd w:val="clear" w:color="auto" w:fill="auto"/>
                                  <w:noWrap/>
                                  <w:vAlign w:val="center"/>
                                  <w:hideMark/>
                                </w:tcPr>
                                <w:p w14:paraId="694E211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保護司</w:t>
                                  </w:r>
                                </w:p>
                              </w:tc>
                              <w:tc>
                                <w:tcPr>
                                  <w:tcW w:w="2268" w:type="dxa"/>
                                  <w:tcBorders>
                                    <w:top w:val="nil"/>
                                    <w:left w:val="nil"/>
                                    <w:bottom w:val="single" w:sz="8" w:space="0" w:color="auto"/>
                                    <w:right w:val="single" w:sz="8" w:space="0" w:color="auto"/>
                                  </w:tcBorders>
                                  <w:shd w:val="clear" w:color="auto" w:fill="auto"/>
                                  <w:noWrap/>
                                  <w:vAlign w:val="center"/>
                                  <w:hideMark/>
                                </w:tcPr>
                                <w:p w14:paraId="7558034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C82ED7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0C09A63D"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12E4C44"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10</w:t>
                                  </w:r>
                                </w:p>
                              </w:tc>
                              <w:tc>
                                <w:tcPr>
                                  <w:tcW w:w="3668" w:type="dxa"/>
                                  <w:tcBorders>
                                    <w:top w:val="nil"/>
                                    <w:left w:val="nil"/>
                                    <w:bottom w:val="single" w:sz="8" w:space="0" w:color="auto"/>
                                    <w:right w:val="single" w:sz="8" w:space="0" w:color="auto"/>
                                  </w:tcBorders>
                                  <w:shd w:val="clear" w:color="auto" w:fill="auto"/>
                                  <w:noWrap/>
                                  <w:vAlign w:val="center"/>
                                  <w:hideMark/>
                                </w:tcPr>
                                <w:p w14:paraId="2830AD2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自主防災会</w:t>
                                  </w:r>
                                </w:p>
                              </w:tc>
                              <w:tc>
                                <w:tcPr>
                                  <w:tcW w:w="2268" w:type="dxa"/>
                                  <w:tcBorders>
                                    <w:top w:val="nil"/>
                                    <w:left w:val="nil"/>
                                    <w:bottom w:val="single" w:sz="8" w:space="0" w:color="auto"/>
                                    <w:right w:val="single" w:sz="8" w:space="0" w:color="auto"/>
                                  </w:tcBorders>
                                  <w:shd w:val="clear" w:color="auto" w:fill="auto"/>
                                  <w:noWrap/>
                                  <w:vAlign w:val="center"/>
                                  <w:hideMark/>
                                </w:tcPr>
                                <w:p w14:paraId="6E6EE8C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FE55564"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4D10AF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93B1B8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11</w:t>
                                  </w:r>
                                </w:p>
                              </w:tc>
                              <w:tc>
                                <w:tcPr>
                                  <w:tcW w:w="3668" w:type="dxa"/>
                                  <w:tcBorders>
                                    <w:top w:val="nil"/>
                                    <w:left w:val="nil"/>
                                    <w:bottom w:val="single" w:sz="8" w:space="0" w:color="auto"/>
                                    <w:right w:val="single" w:sz="8" w:space="0" w:color="auto"/>
                                  </w:tcBorders>
                                  <w:shd w:val="clear" w:color="auto" w:fill="auto"/>
                                  <w:noWrap/>
                                  <w:vAlign w:val="center"/>
                                  <w:hideMark/>
                                </w:tcPr>
                                <w:p w14:paraId="1B9BA15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共同募金</w:t>
                                  </w:r>
                                </w:p>
                              </w:tc>
                              <w:tc>
                                <w:tcPr>
                                  <w:tcW w:w="2268" w:type="dxa"/>
                                  <w:tcBorders>
                                    <w:top w:val="nil"/>
                                    <w:left w:val="nil"/>
                                    <w:bottom w:val="single" w:sz="8" w:space="0" w:color="auto"/>
                                    <w:right w:val="single" w:sz="8" w:space="0" w:color="auto"/>
                                  </w:tcBorders>
                                  <w:shd w:val="clear" w:color="auto" w:fill="auto"/>
                                  <w:noWrap/>
                                  <w:vAlign w:val="center"/>
                                  <w:hideMark/>
                                </w:tcPr>
                                <w:p w14:paraId="3C89999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5D7046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C22C568"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29E388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12</w:t>
                                  </w:r>
                                </w:p>
                              </w:tc>
                              <w:tc>
                                <w:tcPr>
                                  <w:tcW w:w="3668" w:type="dxa"/>
                                  <w:tcBorders>
                                    <w:top w:val="nil"/>
                                    <w:left w:val="nil"/>
                                    <w:bottom w:val="single" w:sz="8" w:space="0" w:color="auto"/>
                                    <w:right w:val="single" w:sz="8" w:space="0" w:color="auto"/>
                                  </w:tcBorders>
                                  <w:shd w:val="clear" w:color="auto" w:fill="auto"/>
                                  <w:noWrap/>
                                  <w:vAlign w:val="center"/>
                                  <w:hideMark/>
                                </w:tcPr>
                                <w:p w14:paraId="0AEBD051" w14:textId="71E5F618" w:rsidR="007C4716" w:rsidRPr="003A36FA" w:rsidRDefault="007C4716" w:rsidP="00CC1334">
                                  <w:pPr>
                                    <w:jc w:val="center"/>
                                    <w:rPr>
                                      <w:rFonts w:eastAsia="Meiryo UI" w:cs="ＭＳ Ｐゴシック"/>
                                      <w:color w:val="000000"/>
                                    </w:rPr>
                                  </w:pPr>
                                  <w:r w:rsidRPr="003A36FA">
                                    <w:rPr>
                                      <w:rFonts w:eastAsia="Meiryo UI" w:cs="ＭＳ Ｐゴシック" w:hint="eastAsia"/>
                                      <w:color w:val="000000"/>
                                    </w:rPr>
                                    <w:t>身体障</w:t>
                                  </w:r>
                                  <w:r w:rsidR="00CC1334" w:rsidRPr="003A36FA">
                                    <w:rPr>
                                      <w:rFonts w:eastAsia="Meiryo UI" w:cs="ＭＳ Ｐゴシック" w:hint="eastAsia"/>
                                      <w:color w:val="000000"/>
                                    </w:rPr>
                                    <w:t>害</w:t>
                                  </w:r>
                                  <w:r w:rsidRPr="003A36FA">
                                    <w:rPr>
                                      <w:rFonts w:eastAsia="Meiryo UI" w:cs="ＭＳ Ｐゴシック" w:hint="eastAsia"/>
                                      <w:color w:val="000000"/>
                                    </w:rPr>
                                    <w:t>者団体</w:t>
                                  </w:r>
                                </w:p>
                              </w:tc>
                              <w:tc>
                                <w:tcPr>
                                  <w:tcW w:w="2268" w:type="dxa"/>
                                  <w:tcBorders>
                                    <w:top w:val="nil"/>
                                    <w:left w:val="nil"/>
                                    <w:bottom w:val="single" w:sz="8" w:space="0" w:color="auto"/>
                                    <w:right w:val="single" w:sz="8" w:space="0" w:color="auto"/>
                                  </w:tcBorders>
                                  <w:shd w:val="clear" w:color="auto" w:fill="auto"/>
                                  <w:noWrap/>
                                  <w:vAlign w:val="center"/>
                                  <w:hideMark/>
                                </w:tcPr>
                                <w:p w14:paraId="13A3602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7DACE03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72E04F4B"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FC0F2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13</w:t>
                                  </w:r>
                                </w:p>
                              </w:tc>
                              <w:tc>
                                <w:tcPr>
                                  <w:tcW w:w="3668" w:type="dxa"/>
                                  <w:tcBorders>
                                    <w:top w:val="nil"/>
                                    <w:left w:val="nil"/>
                                    <w:bottom w:val="single" w:sz="8" w:space="0" w:color="auto"/>
                                    <w:right w:val="single" w:sz="8" w:space="0" w:color="auto"/>
                                  </w:tcBorders>
                                  <w:shd w:val="clear" w:color="auto" w:fill="auto"/>
                                  <w:noWrap/>
                                  <w:vAlign w:val="center"/>
                                  <w:hideMark/>
                                </w:tcPr>
                                <w:p w14:paraId="3CDE4C6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7268B60"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5CBDA7E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52D8348B"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24ED76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14</w:t>
                                  </w:r>
                                </w:p>
                              </w:tc>
                              <w:tc>
                                <w:tcPr>
                                  <w:tcW w:w="3668" w:type="dxa"/>
                                  <w:tcBorders>
                                    <w:top w:val="nil"/>
                                    <w:left w:val="nil"/>
                                    <w:bottom w:val="single" w:sz="8" w:space="0" w:color="auto"/>
                                    <w:right w:val="single" w:sz="8" w:space="0" w:color="auto"/>
                                  </w:tcBorders>
                                  <w:shd w:val="clear" w:color="auto" w:fill="auto"/>
                                  <w:noWrap/>
                                  <w:vAlign w:val="center"/>
                                  <w:hideMark/>
                                </w:tcPr>
                                <w:p w14:paraId="45AB28B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5245F68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61108C03"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33A03B5"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B64901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15</w:t>
                                  </w:r>
                                </w:p>
                              </w:tc>
                              <w:tc>
                                <w:tcPr>
                                  <w:tcW w:w="3668" w:type="dxa"/>
                                  <w:tcBorders>
                                    <w:top w:val="nil"/>
                                    <w:left w:val="nil"/>
                                    <w:bottom w:val="single" w:sz="8" w:space="0" w:color="auto"/>
                                    <w:right w:val="single" w:sz="8" w:space="0" w:color="auto"/>
                                  </w:tcBorders>
                                  <w:shd w:val="clear" w:color="auto" w:fill="auto"/>
                                  <w:noWrap/>
                                  <w:vAlign w:val="center"/>
                                  <w:hideMark/>
                                </w:tcPr>
                                <w:p w14:paraId="6BF882C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7BE87A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367E14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A1A29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3AD2952"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16</w:t>
                                  </w:r>
                                </w:p>
                              </w:tc>
                              <w:tc>
                                <w:tcPr>
                                  <w:tcW w:w="3668" w:type="dxa"/>
                                  <w:tcBorders>
                                    <w:top w:val="nil"/>
                                    <w:left w:val="nil"/>
                                    <w:bottom w:val="single" w:sz="8" w:space="0" w:color="auto"/>
                                    <w:right w:val="single" w:sz="8" w:space="0" w:color="auto"/>
                                  </w:tcBorders>
                                  <w:shd w:val="clear" w:color="auto" w:fill="auto"/>
                                  <w:noWrap/>
                                  <w:vAlign w:val="center"/>
                                  <w:hideMark/>
                                </w:tcPr>
                                <w:p w14:paraId="6516FE3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E234C23"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6B2CB17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3BF81B2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FE630EC"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17</w:t>
                                  </w:r>
                                </w:p>
                              </w:tc>
                              <w:tc>
                                <w:tcPr>
                                  <w:tcW w:w="3668" w:type="dxa"/>
                                  <w:tcBorders>
                                    <w:top w:val="nil"/>
                                    <w:left w:val="nil"/>
                                    <w:bottom w:val="single" w:sz="8" w:space="0" w:color="auto"/>
                                    <w:right w:val="single" w:sz="8" w:space="0" w:color="auto"/>
                                  </w:tcBorders>
                                  <w:shd w:val="clear" w:color="auto" w:fill="auto"/>
                                  <w:noWrap/>
                                  <w:vAlign w:val="center"/>
                                  <w:hideMark/>
                                </w:tcPr>
                                <w:p w14:paraId="4CEFB9E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23BCC464"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BC6FD82"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62A1C5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836601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18</w:t>
                                  </w:r>
                                </w:p>
                              </w:tc>
                              <w:tc>
                                <w:tcPr>
                                  <w:tcW w:w="3668" w:type="dxa"/>
                                  <w:tcBorders>
                                    <w:top w:val="nil"/>
                                    <w:left w:val="nil"/>
                                    <w:bottom w:val="single" w:sz="8" w:space="0" w:color="auto"/>
                                    <w:right w:val="single" w:sz="8" w:space="0" w:color="auto"/>
                                  </w:tcBorders>
                                  <w:shd w:val="clear" w:color="auto" w:fill="auto"/>
                                  <w:noWrap/>
                                  <w:vAlign w:val="center"/>
                                  <w:hideMark/>
                                </w:tcPr>
                                <w:p w14:paraId="1912142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659CBB7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8CFC7A0"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1A8E919A"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88E1FE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19</w:t>
                                  </w:r>
                                </w:p>
                              </w:tc>
                              <w:tc>
                                <w:tcPr>
                                  <w:tcW w:w="3668" w:type="dxa"/>
                                  <w:tcBorders>
                                    <w:top w:val="nil"/>
                                    <w:left w:val="nil"/>
                                    <w:bottom w:val="single" w:sz="8" w:space="0" w:color="auto"/>
                                    <w:right w:val="single" w:sz="8" w:space="0" w:color="auto"/>
                                  </w:tcBorders>
                                  <w:shd w:val="clear" w:color="auto" w:fill="auto"/>
                                  <w:noWrap/>
                                  <w:vAlign w:val="center"/>
                                  <w:hideMark/>
                                </w:tcPr>
                                <w:p w14:paraId="7F6BBDA1"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6356D77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595454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82561EE"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A748341"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20</w:t>
                                  </w:r>
                                </w:p>
                              </w:tc>
                              <w:tc>
                                <w:tcPr>
                                  <w:tcW w:w="3668" w:type="dxa"/>
                                  <w:tcBorders>
                                    <w:top w:val="nil"/>
                                    <w:left w:val="nil"/>
                                    <w:bottom w:val="single" w:sz="8" w:space="0" w:color="auto"/>
                                    <w:right w:val="single" w:sz="8" w:space="0" w:color="auto"/>
                                  </w:tcBorders>
                                  <w:shd w:val="clear" w:color="auto" w:fill="auto"/>
                                  <w:noWrap/>
                                  <w:vAlign w:val="center"/>
                                  <w:hideMark/>
                                </w:tcPr>
                                <w:p w14:paraId="12DC4B4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2841980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7771E9D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E632AC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D2ACC89" w14:textId="77777777" w:rsidR="007C4716" w:rsidRPr="003A36FA" w:rsidRDefault="007C4716" w:rsidP="007C4716">
                                  <w:pPr>
                                    <w:rPr>
                                      <w:rFonts w:eastAsia="Meiryo UI" w:cs="Calibri"/>
                                      <w:color w:val="000000"/>
                                    </w:rPr>
                                  </w:pPr>
                                  <w:r w:rsidRPr="003A36FA">
                                    <w:rPr>
                                      <w:rFonts w:eastAsia="Meiryo UI" w:cs="Calibri"/>
                                      <w:color w:val="000000"/>
                                    </w:rPr>
                                    <w:t xml:space="preserve">　</w:t>
                                  </w:r>
                                </w:p>
                              </w:tc>
                              <w:tc>
                                <w:tcPr>
                                  <w:tcW w:w="3668" w:type="dxa"/>
                                  <w:tcBorders>
                                    <w:top w:val="nil"/>
                                    <w:left w:val="nil"/>
                                    <w:bottom w:val="single" w:sz="8" w:space="0" w:color="auto"/>
                                    <w:right w:val="single" w:sz="8" w:space="0" w:color="auto"/>
                                  </w:tcBorders>
                                  <w:shd w:val="clear" w:color="auto" w:fill="auto"/>
                                  <w:noWrap/>
                                  <w:vAlign w:val="center"/>
                                  <w:hideMark/>
                                </w:tcPr>
                                <w:p w14:paraId="6DF5A53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合計</w:t>
                                  </w:r>
                                </w:p>
                              </w:tc>
                              <w:tc>
                                <w:tcPr>
                                  <w:tcW w:w="2268" w:type="dxa"/>
                                  <w:tcBorders>
                                    <w:top w:val="nil"/>
                                    <w:left w:val="nil"/>
                                    <w:bottom w:val="single" w:sz="8" w:space="0" w:color="auto"/>
                                    <w:right w:val="single" w:sz="8" w:space="0" w:color="auto"/>
                                  </w:tcBorders>
                                  <w:shd w:val="clear" w:color="auto" w:fill="auto"/>
                                  <w:noWrap/>
                                  <w:vAlign w:val="center"/>
                                  <w:hideMark/>
                                </w:tcPr>
                                <w:p w14:paraId="03D136E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C35289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bl>
                          <w:p w14:paraId="1036EF01" w14:textId="04FE5FF1" w:rsidR="005918F8" w:rsidRPr="003A36FA" w:rsidRDefault="00621332">
                            <w:pPr>
                              <w:rPr>
                                <w:rFonts w:eastAsia="Meiryo UI"/>
                              </w:rPr>
                            </w:pPr>
                            <w:r w:rsidRPr="003A36FA">
                              <w:rPr>
                                <w:rFonts w:eastAsia="Meiryo UI" w:hint="eastAsia"/>
                              </w:rPr>
                              <w:t>※上記以外の団体がありましたら、空欄に団体名等をご記入ください。</w:t>
                            </w:r>
                          </w:p>
                          <w:p w14:paraId="2DB35F31" w14:textId="66B31460" w:rsidR="00621332" w:rsidRPr="00621332" w:rsidRDefault="00621332">
                            <w:pPr>
                              <w:rPr>
                                <w:rFonts w:eastAsia="Meiryo UI"/>
                              </w:rPr>
                            </w:pPr>
                            <w:r w:rsidRPr="00621332">
                              <w:rPr>
                                <w:rFonts w:eastAsia="Meiryo UI" w:hint="eastAsia"/>
                              </w:rPr>
                              <w:t xml:space="preserve">　一覧表があれば、それを添付されても構いません。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D962" id="テキスト ボックス 1" o:spid="_x0000_s1030" type="#_x0000_t202" style="position:absolute;margin-left:390.55pt;margin-top:17.1pt;width:441.75pt;height:65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" fillcolor="white [3201]" strokeweight=".5pt">
                <v:textbox>
                  <w:txbxContent>
                    <w:tbl>
                      <w:tblPr>
                        <w:tblW w:w="8505" w:type="dxa"/>
                        <w:tblCellMar>
                          <w:left w:w="99" w:type="dxa"/>
                          <w:right w:w="99" w:type="dxa"/>
                        </w:tblCellMar>
                        <w:tblLook w:val="04A0" w:firstRow="1" w:lastRow="0" w:firstColumn="1" w:lastColumn="0" w:noHBand="0" w:noVBand="1"/>
                      </w:tblPr>
                      <w:tblGrid>
                        <w:gridCol w:w="472"/>
                        <w:gridCol w:w="3668"/>
                        <w:gridCol w:w="2268"/>
                        <w:gridCol w:w="2126"/>
                      </w:tblGrid>
                      <w:tr w:rsidR="007C4716" w:rsidRPr="007C4716" w14:paraId="6599717C" w14:textId="77777777" w:rsidTr="00A362D5">
                        <w:trPr>
                          <w:trHeight w:val="675"/>
                        </w:trPr>
                        <w:tc>
                          <w:tcPr>
                            <w:tcW w:w="8505" w:type="dxa"/>
                            <w:gridSpan w:val="4"/>
                            <w:tcBorders>
                              <w:top w:val="nil"/>
                              <w:left w:val="nil"/>
                              <w:bottom w:val="single" w:sz="8" w:space="0" w:color="auto"/>
                              <w:right w:val="nil"/>
                            </w:tcBorders>
                            <w:shd w:val="clear" w:color="auto" w:fill="auto"/>
                            <w:noWrap/>
                            <w:vAlign w:val="center"/>
                            <w:hideMark/>
                          </w:tcPr>
                          <w:p w14:paraId="07F88F2D" w14:textId="78FE83F8" w:rsidR="007C4716" w:rsidRPr="005D14DD" w:rsidRDefault="007C4716" w:rsidP="007C4716">
                            <w:pPr>
                              <w:jc w:val="center"/>
                              <w:rPr>
                                <w:rFonts w:eastAsia="Meiryo UI" w:cs="ＭＳ Ｐゴシック"/>
                                <w:b/>
                                <w:bCs/>
                                <w:sz w:val="28"/>
                                <w:szCs w:val="28"/>
                              </w:rPr>
                            </w:pPr>
                            <w:r w:rsidRPr="005D14DD">
                              <w:rPr>
                                <w:rFonts w:eastAsia="Meiryo UI" w:cs="ＭＳ Ｐゴシック" w:hint="eastAsia"/>
                                <w:b/>
                                <w:bCs/>
                                <w:sz w:val="28"/>
                                <w:szCs w:val="28"/>
                              </w:rPr>
                              <w:t>団体別負担金調書</w:t>
                            </w:r>
                            <w:r w:rsidR="00F53D86" w:rsidRPr="005D14DD">
                              <w:rPr>
                                <w:rFonts w:eastAsia="Meiryo UI" w:cs="ＭＳ Ｐゴシック" w:hint="eastAsia"/>
                                <w:b/>
                                <w:bCs/>
                                <w:sz w:val="28"/>
                                <w:szCs w:val="28"/>
                              </w:rPr>
                              <w:t>（令和4年度）</w:t>
                            </w:r>
                          </w:p>
                        </w:tc>
                      </w:tr>
                      <w:tr w:rsidR="007C4716" w:rsidRPr="003A36FA" w14:paraId="78584B6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A38E7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3668" w:type="dxa"/>
                            <w:tcBorders>
                              <w:top w:val="nil"/>
                              <w:left w:val="nil"/>
                              <w:bottom w:val="single" w:sz="8" w:space="0" w:color="auto"/>
                              <w:right w:val="single" w:sz="8" w:space="0" w:color="auto"/>
                            </w:tcBorders>
                            <w:shd w:val="clear" w:color="auto" w:fill="auto"/>
                            <w:noWrap/>
                            <w:vAlign w:val="center"/>
                            <w:hideMark/>
                          </w:tcPr>
                          <w:p w14:paraId="7F9D650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団体名</w:t>
                            </w:r>
                          </w:p>
                        </w:tc>
                        <w:tc>
                          <w:tcPr>
                            <w:tcW w:w="2268" w:type="dxa"/>
                            <w:tcBorders>
                              <w:top w:val="nil"/>
                              <w:left w:val="nil"/>
                              <w:bottom w:val="single" w:sz="8" w:space="0" w:color="auto"/>
                              <w:right w:val="single" w:sz="8" w:space="0" w:color="auto"/>
                            </w:tcBorders>
                            <w:shd w:val="clear" w:color="auto" w:fill="auto"/>
                            <w:noWrap/>
                            <w:vAlign w:val="center"/>
                            <w:hideMark/>
                          </w:tcPr>
                          <w:p w14:paraId="543AFDF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金額(円)</w:t>
                            </w:r>
                          </w:p>
                        </w:tc>
                        <w:tc>
                          <w:tcPr>
                            <w:tcW w:w="2126" w:type="dxa"/>
                            <w:tcBorders>
                              <w:top w:val="nil"/>
                              <w:left w:val="nil"/>
                              <w:bottom w:val="single" w:sz="8" w:space="0" w:color="auto"/>
                              <w:right w:val="single" w:sz="8" w:space="0" w:color="auto"/>
                            </w:tcBorders>
                            <w:shd w:val="clear" w:color="auto" w:fill="auto"/>
                            <w:noWrap/>
                            <w:vAlign w:val="center"/>
                            <w:hideMark/>
                          </w:tcPr>
                          <w:p w14:paraId="762EB164" w14:textId="26428388" w:rsidR="007C4716" w:rsidRPr="005D14DD" w:rsidRDefault="007C4716" w:rsidP="007C4716">
                            <w:pPr>
                              <w:jc w:val="center"/>
                              <w:rPr>
                                <w:rFonts w:eastAsia="Meiryo UI" w:cs="ＭＳ Ｐゴシック"/>
                              </w:rPr>
                            </w:pPr>
                            <w:r w:rsidRPr="005D14DD">
                              <w:rPr>
                                <w:rFonts w:eastAsia="Meiryo UI" w:cs="ＭＳ Ｐゴシック" w:hint="eastAsia"/>
                              </w:rPr>
                              <w:t>1戸</w:t>
                            </w:r>
                            <w:r w:rsidR="002265BA" w:rsidRPr="005D14DD">
                              <w:rPr>
                                <w:rFonts w:eastAsia="Meiryo UI" w:cs="ＭＳ Ｐゴシック" w:hint="eastAsia"/>
                              </w:rPr>
                              <w:t>当</w:t>
                            </w:r>
                            <w:r w:rsidRPr="005D14DD">
                              <w:rPr>
                                <w:rFonts w:eastAsia="Meiryo UI" w:cs="ＭＳ Ｐゴシック" w:hint="eastAsia"/>
                              </w:rPr>
                              <w:t>たり(円)</w:t>
                            </w:r>
                          </w:p>
                        </w:tc>
                      </w:tr>
                      <w:tr w:rsidR="007C4716" w:rsidRPr="003A36FA" w14:paraId="23172AD1"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E5194D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w:t>
                            </w:r>
                          </w:p>
                        </w:tc>
                        <w:tc>
                          <w:tcPr>
                            <w:tcW w:w="3668" w:type="dxa"/>
                            <w:tcBorders>
                              <w:top w:val="nil"/>
                              <w:left w:val="nil"/>
                              <w:bottom w:val="single" w:sz="8" w:space="0" w:color="auto"/>
                              <w:right w:val="single" w:sz="8" w:space="0" w:color="auto"/>
                            </w:tcBorders>
                            <w:shd w:val="clear" w:color="auto" w:fill="auto"/>
                            <w:noWrap/>
                            <w:vAlign w:val="center"/>
                            <w:hideMark/>
                          </w:tcPr>
                          <w:p w14:paraId="4AC807F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公民館</w:t>
                            </w:r>
                          </w:p>
                        </w:tc>
                        <w:tc>
                          <w:tcPr>
                            <w:tcW w:w="2268" w:type="dxa"/>
                            <w:tcBorders>
                              <w:top w:val="nil"/>
                              <w:left w:val="nil"/>
                              <w:bottom w:val="single" w:sz="8" w:space="0" w:color="auto"/>
                              <w:right w:val="single" w:sz="8" w:space="0" w:color="auto"/>
                            </w:tcBorders>
                            <w:shd w:val="clear" w:color="auto" w:fill="auto"/>
                            <w:noWrap/>
                            <w:vAlign w:val="center"/>
                            <w:hideMark/>
                          </w:tcPr>
                          <w:p w14:paraId="76E7A045"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EFC60B7" w14:textId="77777777" w:rsidR="007C4716" w:rsidRPr="005D14DD" w:rsidRDefault="007C4716" w:rsidP="007C4716">
                            <w:pPr>
                              <w:rPr>
                                <w:rFonts w:eastAsia="Meiryo UI" w:cs="ＭＳ Ｐゴシック"/>
                              </w:rPr>
                            </w:pPr>
                            <w:r w:rsidRPr="005D14DD">
                              <w:rPr>
                                <w:rFonts w:eastAsia="Meiryo UI" w:cs="ＭＳ Ｐゴシック" w:hint="eastAsia"/>
                              </w:rPr>
                              <w:t xml:space="preserve">　</w:t>
                            </w:r>
                          </w:p>
                        </w:tc>
                      </w:tr>
                      <w:tr w:rsidR="007C4716" w:rsidRPr="003A36FA" w14:paraId="2FA2554E"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AD261B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2</w:t>
                            </w:r>
                          </w:p>
                        </w:tc>
                        <w:tc>
                          <w:tcPr>
                            <w:tcW w:w="3668" w:type="dxa"/>
                            <w:tcBorders>
                              <w:top w:val="nil"/>
                              <w:left w:val="nil"/>
                              <w:bottom w:val="single" w:sz="8" w:space="0" w:color="auto"/>
                              <w:right w:val="single" w:sz="8" w:space="0" w:color="auto"/>
                            </w:tcBorders>
                            <w:shd w:val="clear" w:color="auto" w:fill="auto"/>
                            <w:noWrap/>
                            <w:vAlign w:val="center"/>
                            <w:hideMark/>
                          </w:tcPr>
                          <w:p w14:paraId="03FAFEB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地区社会福祉協議会</w:t>
                            </w:r>
                          </w:p>
                        </w:tc>
                        <w:tc>
                          <w:tcPr>
                            <w:tcW w:w="2268" w:type="dxa"/>
                            <w:tcBorders>
                              <w:top w:val="nil"/>
                              <w:left w:val="nil"/>
                              <w:bottom w:val="single" w:sz="8" w:space="0" w:color="auto"/>
                              <w:right w:val="single" w:sz="8" w:space="0" w:color="auto"/>
                            </w:tcBorders>
                            <w:shd w:val="clear" w:color="auto" w:fill="auto"/>
                            <w:noWrap/>
                            <w:vAlign w:val="center"/>
                            <w:hideMark/>
                          </w:tcPr>
                          <w:p w14:paraId="4F09D75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7980FC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4CAD2D3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1AF6F8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3</w:t>
                            </w:r>
                          </w:p>
                        </w:tc>
                        <w:tc>
                          <w:tcPr>
                            <w:tcW w:w="3668" w:type="dxa"/>
                            <w:tcBorders>
                              <w:top w:val="nil"/>
                              <w:left w:val="nil"/>
                              <w:bottom w:val="single" w:sz="8" w:space="0" w:color="auto"/>
                              <w:right w:val="single" w:sz="8" w:space="0" w:color="auto"/>
                            </w:tcBorders>
                            <w:shd w:val="clear" w:color="auto" w:fill="auto"/>
                            <w:noWrap/>
                            <w:vAlign w:val="center"/>
                            <w:hideMark/>
                          </w:tcPr>
                          <w:p w14:paraId="4256278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消防分団</w:t>
                            </w:r>
                          </w:p>
                        </w:tc>
                        <w:tc>
                          <w:tcPr>
                            <w:tcW w:w="2268" w:type="dxa"/>
                            <w:tcBorders>
                              <w:top w:val="nil"/>
                              <w:left w:val="nil"/>
                              <w:bottom w:val="single" w:sz="8" w:space="0" w:color="auto"/>
                              <w:right w:val="single" w:sz="8" w:space="0" w:color="auto"/>
                            </w:tcBorders>
                            <w:shd w:val="clear" w:color="auto" w:fill="auto"/>
                            <w:noWrap/>
                            <w:vAlign w:val="center"/>
                            <w:hideMark/>
                          </w:tcPr>
                          <w:p w14:paraId="7E36E9DD"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BB6BE3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2C678C"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AAC3E8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4</w:t>
                            </w:r>
                          </w:p>
                        </w:tc>
                        <w:tc>
                          <w:tcPr>
                            <w:tcW w:w="3668" w:type="dxa"/>
                            <w:tcBorders>
                              <w:top w:val="nil"/>
                              <w:left w:val="nil"/>
                              <w:bottom w:val="single" w:sz="8" w:space="0" w:color="auto"/>
                              <w:right w:val="single" w:sz="8" w:space="0" w:color="auto"/>
                            </w:tcBorders>
                            <w:shd w:val="clear" w:color="auto" w:fill="auto"/>
                            <w:noWrap/>
                            <w:vAlign w:val="center"/>
                            <w:hideMark/>
                          </w:tcPr>
                          <w:p w14:paraId="2CE830B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婦人会</w:t>
                            </w:r>
                          </w:p>
                        </w:tc>
                        <w:tc>
                          <w:tcPr>
                            <w:tcW w:w="2268" w:type="dxa"/>
                            <w:tcBorders>
                              <w:top w:val="nil"/>
                              <w:left w:val="nil"/>
                              <w:bottom w:val="single" w:sz="8" w:space="0" w:color="auto"/>
                              <w:right w:val="single" w:sz="8" w:space="0" w:color="auto"/>
                            </w:tcBorders>
                            <w:shd w:val="clear" w:color="auto" w:fill="auto"/>
                            <w:noWrap/>
                            <w:vAlign w:val="center"/>
                            <w:hideMark/>
                          </w:tcPr>
                          <w:p w14:paraId="62A29F1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3BF47A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2B7283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E8D413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5</w:t>
                            </w:r>
                          </w:p>
                        </w:tc>
                        <w:tc>
                          <w:tcPr>
                            <w:tcW w:w="3668" w:type="dxa"/>
                            <w:tcBorders>
                              <w:top w:val="nil"/>
                              <w:left w:val="nil"/>
                              <w:bottom w:val="single" w:sz="8" w:space="0" w:color="auto"/>
                              <w:right w:val="single" w:sz="8" w:space="0" w:color="auto"/>
                            </w:tcBorders>
                            <w:shd w:val="clear" w:color="auto" w:fill="auto"/>
                            <w:noWrap/>
                            <w:vAlign w:val="center"/>
                            <w:hideMark/>
                          </w:tcPr>
                          <w:p w14:paraId="4C0B051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老人会</w:t>
                            </w:r>
                          </w:p>
                        </w:tc>
                        <w:tc>
                          <w:tcPr>
                            <w:tcW w:w="2268" w:type="dxa"/>
                            <w:tcBorders>
                              <w:top w:val="nil"/>
                              <w:left w:val="nil"/>
                              <w:bottom w:val="single" w:sz="8" w:space="0" w:color="auto"/>
                              <w:right w:val="single" w:sz="8" w:space="0" w:color="auto"/>
                            </w:tcBorders>
                            <w:shd w:val="clear" w:color="auto" w:fill="auto"/>
                            <w:noWrap/>
                            <w:vAlign w:val="center"/>
                            <w:hideMark/>
                          </w:tcPr>
                          <w:p w14:paraId="5DCFFD3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F32962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4205B0A9"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78E9BD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6</w:t>
                            </w:r>
                          </w:p>
                        </w:tc>
                        <w:tc>
                          <w:tcPr>
                            <w:tcW w:w="3668" w:type="dxa"/>
                            <w:tcBorders>
                              <w:top w:val="nil"/>
                              <w:left w:val="nil"/>
                              <w:bottom w:val="single" w:sz="8" w:space="0" w:color="auto"/>
                              <w:right w:val="single" w:sz="8" w:space="0" w:color="auto"/>
                            </w:tcBorders>
                            <w:shd w:val="clear" w:color="auto" w:fill="auto"/>
                            <w:noWrap/>
                            <w:vAlign w:val="center"/>
                            <w:hideMark/>
                          </w:tcPr>
                          <w:p w14:paraId="64FDB3D0"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子供会・少年連盟</w:t>
                            </w:r>
                          </w:p>
                        </w:tc>
                        <w:tc>
                          <w:tcPr>
                            <w:tcW w:w="2268" w:type="dxa"/>
                            <w:tcBorders>
                              <w:top w:val="nil"/>
                              <w:left w:val="nil"/>
                              <w:bottom w:val="single" w:sz="8" w:space="0" w:color="auto"/>
                              <w:right w:val="single" w:sz="8" w:space="0" w:color="auto"/>
                            </w:tcBorders>
                            <w:shd w:val="clear" w:color="auto" w:fill="auto"/>
                            <w:noWrap/>
                            <w:vAlign w:val="center"/>
                            <w:hideMark/>
                          </w:tcPr>
                          <w:p w14:paraId="73E8268C"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C1BCFF5"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355B45B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F57283F"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7</w:t>
                            </w:r>
                          </w:p>
                        </w:tc>
                        <w:tc>
                          <w:tcPr>
                            <w:tcW w:w="3668" w:type="dxa"/>
                            <w:tcBorders>
                              <w:top w:val="nil"/>
                              <w:left w:val="nil"/>
                              <w:bottom w:val="single" w:sz="8" w:space="0" w:color="auto"/>
                              <w:right w:val="single" w:sz="8" w:space="0" w:color="auto"/>
                            </w:tcBorders>
                            <w:shd w:val="clear" w:color="auto" w:fill="auto"/>
                            <w:noWrap/>
                            <w:vAlign w:val="center"/>
                            <w:hideMark/>
                          </w:tcPr>
                          <w:p w14:paraId="7DAFE574"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防犯委員会</w:t>
                            </w:r>
                          </w:p>
                        </w:tc>
                        <w:tc>
                          <w:tcPr>
                            <w:tcW w:w="2268" w:type="dxa"/>
                            <w:tcBorders>
                              <w:top w:val="nil"/>
                              <w:left w:val="nil"/>
                              <w:bottom w:val="single" w:sz="8" w:space="0" w:color="auto"/>
                              <w:right w:val="single" w:sz="8" w:space="0" w:color="auto"/>
                            </w:tcBorders>
                            <w:shd w:val="clear" w:color="auto" w:fill="auto"/>
                            <w:noWrap/>
                            <w:vAlign w:val="center"/>
                            <w:hideMark/>
                          </w:tcPr>
                          <w:p w14:paraId="60029AFC"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5F009B8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F211F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98D3AE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8</w:t>
                            </w:r>
                          </w:p>
                        </w:tc>
                        <w:tc>
                          <w:tcPr>
                            <w:tcW w:w="3668" w:type="dxa"/>
                            <w:tcBorders>
                              <w:top w:val="nil"/>
                              <w:left w:val="nil"/>
                              <w:bottom w:val="single" w:sz="8" w:space="0" w:color="auto"/>
                              <w:right w:val="single" w:sz="8" w:space="0" w:color="auto"/>
                            </w:tcBorders>
                            <w:shd w:val="clear" w:color="auto" w:fill="auto"/>
                            <w:noWrap/>
                            <w:vAlign w:val="center"/>
                            <w:hideMark/>
                          </w:tcPr>
                          <w:p w14:paraId="0A19216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交通安全隊・交通安全推進隊</w:t>
                            </w:r>
                          </w:p>
                        </w:tc>
                        <w:tc>
                          <w:tcPr>
                            <w:tcW w:w="2268" w:type="dxa"/>
                            <w:tcBorders>
                              <w:top w:val="nil"/>
                              <w:left w:val="nil"/>
                              <w:bottom w:val="single" w:sz="8" w:space="0" w:color="auto"/>
                              <w:right w:val="single" w:sz="8" w:space="0" w:color="auto"/>
                            </w:tcBorders>
                            <w:shd w:val="clear" w:color="auto" w:fill="auto"/>
                            <w:noWrap/>
                            <w:vAlign w:val="center"/>
                            <w:hideMark/>
                          </w:tcPr>
                          <w:p w14:paraId="01227D4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32DBE8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55DE0338"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5DA6F692"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9</w:t>
                            </w:r>
                          </w:p>
                        </w:tc>
                        <w:tc>
                          <w:tcPr>
                            <w:tcW w:w="3668" w:type="dxa"/>
                            <w:tcBorders>
                              <w:top w:val="nil"/>
                              <w:left w:val="nil"/>
                              <w:bottom w:val="single" w:sz="8" w:space="0" w:color="auto"/>
                              <w:right w:val="single" w:sz="8" w:space="0" w:color="auto"/>
                            </w:tcBorders>
                            <w:shd w:val="clear" w:color="auto" w:fill="auto"/>
                            <w:noWrap/>
                            <w:vAlign w:val="center"/>
                            <w:hideMark/>
                          </w:tcPr>
                          <w:p w14:paraId="694E211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保護司</w:t>
                            </w:r>
                          </w:p>
                        </w:tc>
                        <w:tc>
                          <w:tcPr>
                            <w:tcW w:w="2268" w:type="dxa"/>
                            <w:tcBorders>
                              <w:top w:val="nil"/>
                              <w:left w:val="nil"/>
                              <w:bottom w:val="single" w:sz="8" w:space="0" w:color="auto"/>
                              <w:right w:val="single" w:sz="8" w:space="0" w:color="auto"/>
                            </w:tcBorders>
                            <w:shd w:val="clear" w:color="auto" w:fill="auto"/>
                            <w:noWrap/>
                            <w:vAlign w:val="center"/>
                            <w:hideMark/>
                          </w:tcPr>
                          <w:p w14:paraId="7558034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C82ED7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0C09A63D"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12E4C44"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10</w:t>
                            </w:r>
                          </w:p>
                        </w:tc>
                        <w:tc>
                          <w:tcPr>
                            <w:tcW w:w="3668" w:type="dxa"/>
                            <w:tcBorders>
                              <w:top w:val="nil"/>
                              <w:left w:val="nil"/>
                              <w:bottom w:val="single" w:sz="8" w:space="0" w:color="auto"/>
                              <w:right w:val="single" w:sz="8" w:space="0" w:color="auto"/>
                            </w:tcBorders>
                            <w:shd w:val="clear" w:color="auto" w:fill="auto"/>
                            <w:noWrap/>
                            <w:vAlign w:val="center"/>
                            <w:hideMark/>
                          </w:tcPr>
                          <w:p w14:paraId="2830AD23"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自主防災会</w:t>
                            </w:r>
                          </w:p>
                        </w:tc>
                        <w:tc>
                          <w:tcPr>
                            <w:tcW w:w="2268" w:type="dxa"/>
                            <w:tcBorders>
                              <w:top w:val="nil"/>
                              <w:left w:val="nil"/>
                              <w:bottom w:val="single" w:sz="8" w:space="0" w:color="auto"/>
                              <w:right w:val="single" w:sz="8" w:space="0" w:color="auto"/>
                            </w:tcBorders>
                            <w:shd w:val="clear" w:color="auto" w:fill="auto"/>
                            <w:noWrap/>
                            <w:vAlign w:val="center"/>
                            <w:hideMark/>
                          </w:tcPr>
                          <w:p w14:paraId="6E6EE8C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FE55564"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4D10AF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93B1B85"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11</w:t>
                            </w:r>
                          </w:p>
                        </w:tc>
                        <w:tc>
                          <w:tcPr>
                            <w:tcW w:w="3668" w:type="dxa"/>
                            <w:tcBorders>
                              <w:top w:val="nil"/>
                              <w:left w:val="nil"/>
                              <w:bottom w:val="single" w:sz="8" w:space="0" w:color="auto"/>
                              <w:right w:val="single" w:sz="8" w:space="0" w:color="auto"/>
                            </w:tcBorders>
                            <w:shd w:val="clear" w:color="auto" w:fill="auto"/>
                            <w:noWrap/>
                            <w:vAlign w:val="center"/>
                            <w:hideMark/>
                          </w:tcPr>
                          <w:p w14:paraId="1B9BA15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共同募金</w:t>
                            </w:r>
                          </w:p>
                        </w:tc>
                        <w:tc>
                          <w:tcPr>
                            <w:tcW w:w="2268" w:type="dxa"/>
                            <w:tcBorders>
                              <w:top w:val="nil"/>
                              <w:left w:val="nil"/>
                              <w:bottom w:val="single" w:sz="8" w:space="0" w:color="auto"/>
                              <w:right w:val="single" w:sz="8" w:space="0" w:color="auto"/>
                            </w:tcBorders>
                            <w:shd w:val="clear" w:color="auto" w:fill="auto"/>
                            <w:noWrap/>
                            <w:vAlign w:val="center"/>
                            <w:hideMark/>
                          </w:tcPr>
                          <w:p w14:paraId="3C89999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5D7046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C22C568"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29E388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12</w:t>
                            </w:r>
                          </w:p>
                        </w:tc>
                        <w:tc>
                          <w:tcPr>
                            <w:tcW w:w="3668" w:type="dxa"/>
                            <w:tcBorders>
                              <w:top w:val="nil"/>
                              <w:left w:val="nil"/>
                              <w:bottom w:val="single" w:sz="8" w:space="0" w:color="auto"/>
                              <w:right w:val="single" w:sz="8" w:space="0" w:color="auto"/>
                            </w:tcBorders>
                            <w:shd w:val="clear" w:color="auto" w:fill="auto"/>
                            <w:noWrap/>
                            <w:vAlign w:val="center"/>
                            <w:hideMark/>
                          </w:tcPr>
                          <w:p w14:paraId="0AEBD051" w14:textId="71E5F618" w:rsidR="007C4716" w:rsidRPr="003A36FA" w:rsidRDefault="007C4716" w:rsidP="00CC1334">
                            <w:pPr>
                              <w:jc w:val="center"/>
                              <w:rPr>
                                <w:rFonts w:eastAsia="Meiryo UI" w:cs="ＭＳ Ｐゴシック"/>
                                <w:color w:val="000000"/>
                              </w:rPr>
                            </w:pPr>
                            <w:r w:rsidRPr="003A36FA">
                              <w:rPr>
                                <w:rFonts w:eastAsia="Meiryo UI" w:cs="ＭＳ Ｐゴシック" w:hint="eastAsia"/>
                                <w:color w:val="000000"/>
                              </w:rPr>
                              <w:t>身体障</w:t>
                            </w:r>
                            <w:r w:rsidR="00CC1334" w:rsidRPr="003A36FA">
                              <w:rPr>
                                <w:rFonts w:eastAsia="Meiryo UI" w:cs="ＭＳ Ｐゴシック" w:hint="eastAsia"/>
                                <w:color w:val="000000"/>
                              </w:rPr>
                              <w:t>害</w:t>
                            </w:r>
                            <w:r w:rsidRPr="003A36FA">
                              <w:rPr>
                                <w:rFonts w:eastAsia="Meiryo UI" w:cs="ＭＳ Ｐゴシック" w:hint="eastAsia"/>
                                <w:color w:val="000000"/>
                              </w:rPr>
                              <w:t>者団体</w:t>
                            </w:r>
                          </w:p>
                        </w:tc>
                        <w:tc>
                          <w:tcPr>
                            <w:tcW w:w="2268" w:type="dxa"/>
                            <w:tcBorders>
                              <w:top w:val="nil"/>
                              <w:left w:val="nil"/>
                              <w:bottom w:val="single" w:sz="8" w:space="0" w:color="auto"/>
                              <w:right w:val="single" w:sz="8" w:space="0" w:color="auto"/>
                            </w:tcBorders>
                            <w:shd w:val="clear" w:color="auto" w:fill="auto"/>
                            <w:noWrap/>
                            <w:vAlign w:val="center"/>
                            <w:hideMark/>
                          </w:tcPr>
                          <w:p w14:paraId="13A3602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7DACE038"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72E04F4B"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0CFC0F29"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13</w:t>
                            </w:r>
                          </w:p>
                        </w:tc>
                        <w:tc>
                          <w:tcPr>
                            <w:tcW w:w="3668" w:type="dxa"/>
                            <w:tcBorders>
                              <w:top w:val="nil"/>
                              <w:left w:val="nil"/>
                              <w:bottom w:val="single" w:sz="8" w:space="0" w:color="auto"/>
                              <w:right w:val="single" w:sz="8" w:space="0" w:color="auto"/>
                            </w:tcBorders>
                            <w:shd w:val="clear" w:color="auto" w:fill="auto"/>
                            <w:noWrap/>
                            <w:vAlign w:val="center"/>
                            <w:hideMark/>
                          </w:tcPr>
                          <w:p w14:paraId="3CDE4C6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7268B60"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5CBDA7E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52D8348B"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224ED76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14</w:t>
                            </w:r>
                          </w:p>
                        </w:tc>
                        <w:tc>
                          <w:tcPr>
                            <w:tcW w:w="3668" w:type="dxa"/>
                            <w:tcBorders>
                              <w:top w:val="nil"/>
                              <w:left w:val="nil"/>
                              <w:bottom w:val="single" w:sz="8" w:space="0" w:color="auto"/>
                              <w:right w:val="single" w:sz="8" w:space="0" w:color="auto"/>
                            </w:tcBorders>
                            <w:shd w:val="clear" w:color="auto" w:fill="auto"/>
                            <w:noWrap/>
                            <w:vAlign w:val="center"/>
                            <w:hideMark/>
                          </w:tcPr>
                          <w:p w14:paraId="45AB28B8"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5245F68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61108C03"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33A03B5"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B64901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15</w:t>
                            </w:r>
                          </w:p>
                        </w:tc>
                        <w:tc>
                          <w:tcPr>
                            <w:tcW w:w="3668" w:type="dxa"/>
                            <w:tcBorders>
                              <w:top w:val="nil"/>
                              <w:left w:val="nil"/>
                              <w:bottom w:val="single" w:sz="8" w:space="0" w:color="auto"/>
                              <w:right w:val="single" w:sz="8" w:space="0" w:color="auto"/>
                            </w:tcBorders>
                            <w:shd w:val="clear" w:color="auto" w:fill="auto"/>
                            <w:noWrap/>
                            <w:vAlign w:val="center"/>
                            <w:hideMark/>
                          </w:tcPr>
                          <w:p w14:paraId="6BF882CB"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7BE87AE"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2367E14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2CA1A290"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3AD2952"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16</w:t>
                            </w:r>
                          </w:p>
                        </w:tc>
                        <w:tc>
                          <w:tcPr>
                            <w:tcW w:w="3668" w:type="dxa"/>
                            <w:tcBorders>
                              <w:top w:val="nil"/>
                              <w:left w:val="nil"/>
                              <w:bottom w:val="single" w:sz="8" w:space="0" w:color="auto"/>
                              <w:right w:val="single" w:sz="8" w:space="0" w:color="auto"/>
                            </w:tcBorders>
                            <w:shd w:val="clear" w:color="auto" w:fill="auto"/>
                            <w:noWrap/>
                            <w:vAlign w:val="center"/>
                            <w:hideMark/>
                          </w:tcPr>
                          <w:p w14:paraId="6516FE36"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3E234C23"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6B2CB17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3BF81B26"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4FE630EC"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17</w:t>
                            </w:r>
                          </w:p>
                        </w:tc>
                        <w:tc>
                          <w:tcPr>
                            <w:tcW w:w="3668" w:type="dxa"/>
                            <w:tcBorders>
                              <w:top w:val="nil"/>
                              <w:left w:val="nil"/>
                              <w:bottom w:val="single" w:sz="8" w:space="0" w:color="auto"/>
                              <w:right w:val="single" w:sz="8" w:space="0" w:color="auto"/>
                            </w:tcBorders>
                            <w:shd w:val="clear" w:color="auto" w:fill="auto"/>
                            <w:noWrap/>
                            <w:vAlign w:val="center"/>
                            <w:hideMark/>
                          </w:tcPr>
                          <w:p w14:paraId="4CEFB9E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23BCC464"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BC6FD82"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62A1C5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3836601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18</w:t>
                            </w:r>
                          </w:p>
                        </w:tc>
                        <w:tc>
                          <w:tcPr>
                            <w:tcW w:w="3668" w:type="dxa"/>
                            <w:tcBorders>
                              <w:top w:val="nil"/>
                              <w:left w:val="nil"/>
                              <w:bottom w:val="single" w:sz="8" w:space="0" w:color="auto"/>
                              <w:right w:val="single" w:sz="8" w:space="0" w:color="auto"/>
                            </w:tcBorders>
                            <w:shd w:val="clear" w:color="auto" w:fill="auto"/>
                            <w:noWrap/>
                            <w:vAlign w:val="center"/>
                            <w:hideMark/>
                          </w:tcPr>
                          <w:p w14:paraId="1912142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659CBB7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48CFC7A0"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1A8E919A"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88E1FED"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19</w:t>
                            </w:r>
                          </w:p>
                        </w:tc>
                        <w:tc>
                          <w:tcPr>
                            <w:tcW w:w="3668" w:type="dxa"/>
                            <w:tcBorders>
                              <w:top w:val="nil"/>
                              <w:left w:val="nil"/>
                              <w:bottom w:val="single" w:sz="8" w:space="0" w:color="auto"/>
                              <w:right w:val="single" w:sz="8" w:space="0" w:color="auto"/>
                            </w:tcBorders>
                            <w:shd w:val="clear" w:color="auto" w:fill="auto"/>
                            <w:noWrap/>
                            <w:vAlign w:val="center"/>
                            <w:hideMark/>
                          </w:tcPr>
                          <w:p w14:paraId="7F6BBDA1"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6356D77A"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15954541"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82561EE"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6A748341"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20</w:t>
                            </w:r>
                          </w:p>
                        </w:tc>
                        <w:tc>
                          <w:tcPr>
                            <w:tcW w:w="3668" w:type="dxa"/>
                            <w:tcBorders>
                              <w:top w:val="nil"/>
                              <w:left w:val="nil"/>
                              <w:bottom w:val="single" w:sz="8" w:space="0" w:color="auto"/>
                              <w:right w:val="single" w:sz="8" w:space="0" w:color="auto"/>
                            </w:tcBorders>
                            <w:shd w:val="clear" w:color="auto" w:fill="auto"/>
                            <w:noWrap/>
                            <w:vAlign w:val="center"/>
                            <w:hideMark/>
                          </w:tcPr>
                          <w:p w14:paraId="12DC4B4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 xml:space="preserve">　</w:t>
                            </w:r>
                          </w:p>
                        </w:tc>
                        <w:tc>
                          <w:tcPr>
                            <w:tcW w:w="2268" w:type="dxa"/>
                            <w:tcBorders>
                              <w:top w:val="nil"/>
                              <w:left w:val="nil"/>
                              <w:bottom w:val="single" w:sz="8" w:space="0" w:color="auto"/>
                              <w:right w:val="single" w:sz="8" w:space="0" w:color="auto"/>
                            </w:tcBorders>
                            <w:shd w:val="clear" w:color="auto" w:fill="auto"/>
                            <w:noWrap/>
                            <w:vAlign w:val="center"/>
                            <w:hideMark/>
                          </w:tcPr>
                          <w:p w14:paraId="28419806"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7771E9DB"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r w:rsidR="007C4716" w:rsidRPr="003A36FA" w14:paraId="6E632AC7" w14:textId="77777777" w:rsidTr="008F3587">
                        <w:trPr>
                          <w:trHeight w:val="480"/>
                        </w:trPr>
                        <w:tc>
                          <w:tcPr>
                            <w:tcW w:w="443" w:type="dxa"/>
                            <w:tcBorders>
                              <w:top w:val="nil"/>
                              <w:left w:val="single" w:sz="8" w:space="0" w:color="auto"/>
                              <w:bottom w:val="single" w:sz="8" w:space="0" w:color="auto"/>
                              <w:right w:val="single" w:sz="8" w:space="0" w:color="auto"/>
                            </w:tcBorders>
                            <w:shd w:val="clear" w:color="auto" w:fill="auto"/>
                            <w:noWrap/>
                            <w:vAlign w:val="center"/>
                            <w:hideMark/>
                          </w:tcPr>
                          <w:p w14:paraId="7D2ACC89" w14:textId="77777777" w:rsidR="007C4716" w:rsidRPr="003A36FA" w:rsidRDefault="007C4716" w:rsidP="007C4716">
                            <w:pPr>
                              <w:rPr>
                                <w:rFonts w:eastAsia="Meiryo UI" w:cs="Calibri"/>
                                <w:color w:val="000000"/>
                              </w:rPr>
                            </w:pPr>
                            <w:r w:rsidRPr="003A36FA">
                              <w:rPr>
                                <w:rFonts w:eastAsia="Meiryo UI" w:cs="Calibri"/>
                                <w:color w:val="000000"/>
                              </w:rPr>
                              <w:t xml:space="preserve">　</w:t>
                            </w:r>
                          </w:p>
                        </w:tc>
                        <w:tc>
                          <w:tcPr>
                            <w:tcW w:w="3668" w:type="dxa"/>
                            <w:tcBorders>
                              <w:top w:val="nil"/>
                              <w:left w:val="nil"/>
                              <w:bottom w:val="single" w:sz="8" w:space="0" w:color="auto"/>
                              <w:right w:val="single" w:sz="8" w:space="0" w:color="auto"/>
                            </w:tcBorders>
                            <w:shd w:val="clear" w:color="auto" w:fill="auto"/>
                            <w:noWrap/>
                            <w:vAlign w:val="center"/>
                            <w:hideMark/>
                          </w:tcPr>
                          <w:p w14:paraId="6DF5A53E" w14:textId="77777777" w:rsidR="007C4716" w:rsidRPr="003A36FA" w:rsidRDefault="007C4716" w:rsidP="007C4716">
                            <w:pPr>
                              <w:jc w:val="center"/>
                              <w:rPr>
                                <w:rFonts w:eastAsia="Meiryo UI" w:cs="ＭＳ Ｐゴシック"/>
                                <w:color w:val="000000"/>
                              </w:rPr>
                            </w:pPr>
                            <w:r w:rsidRPr="003A36FA">
                              <w:rPr>
                                <w:rFonts w:eastAsia="Meiryo UI" w:cs="ＭＳ Ｐゴシック" w:hint="eastAsia"/>
                                <w:color w:val="000000"/>
                              </w:rPr>
                              <w:t>合計</w:t>
                            </w:r>
                          </w:p>
                        </w:tc>
                        <w:tc>
                          <w:tcPr>
                            <w:tcW w:w="2268" w:type="dxa"/>
                            <w:tcBorders>
                              <w:top w:val="nil"/>
                              <w:left w:val="nil"/>
                              <w:bottom w:val="single" w:sz="8" w:space="0" w:color="auto"/>
                              <w:right w:val="single" w:sz="8" w:space="0" w:color="auto"/>
                            </w:tcBorders>
                            <w:shd w:val="clear" w:color="auto" w:fill="auto"/>
                            <w:noWrap/>
                            <w:vAlign w:val="center"/>
                            <w:hideMark/>
                          </w:tcPr>
                          <w:p w14:paraId="03D136EF"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14:paraId="0C352899" w14:textId="77777777" w:rsidR="007C4716" w:rsidRPr="003A36FA" w:rsidRDefault="007C4716" w:rsidP="007C4716">
                            <w:pPr>
                              <w:rPr>
                                <w:rFonts w:eastAsia="Meiryo UI" w:cs="ＭＳ Ｐゴシック"/>
                                <w:color w:val="000000"/>
                              </w:rPr>
                            </w:pPr>
                            <w:r w:rsidRPr="003A36FA">
                              <w:rPr>
                                <w:rFonts w:eastAsia="Meiryo UI" w:cs="ＭＳ Ｐゴシック" w:hint="eastAsia"/>
                                <w:color w:val="000000"/>
                              </w:rPr>
                              <w:t xml:space="preserve">　</w:t>
                            </w:r>
                          </w:p>
                        </w:tc>
                      </w:tr>
                    </w:tbl>
                    <w:p w14:paraId="1036EF01" w14:textId="04FE5FF1" w:rsidR="005918F8" w:rsidRPr="003A36FA" w:rsidRDefault="00621332">
                      <w:pPr>
                        <w:rPr>
                          <w:rFonts w:eastAsia="Meiryo UI"/>
                        </w:rPr>
                      </w:pPr>
                      <w:r w:rsidRPr="003A36FA">
                        <w:rPr>
                          <w:rFonts w:eastAsia="Meiryo UI" w:hint="eastAsia"/>
                        </w:rPr>
                        <w:t>※上記以外の団体がありましたら、空欄に団体名等をご記入ください。</w:t>
                      </w:r>
                    </w:p>
                    <w:p w14:paraId="2DB35F31" w14:textId="66B31460" w:rsidR="00621332" w:rsidRPr="00621332" w:rsidRDefault="00621332">
                      <w:pPr>
                        <w:rPr>
                          <w:rFonts w:eastAsia="Meiryo UI"/>
                        </w:rPr>
                      </w:pPr>
                      <w:r w:rsidRPr="00621332">
                        <w:rPr>
                          <w:rFonts w:eastAsia="Meiryo UI" w:hint="eastAsia"/>
                        </w:rPr>
                        <w:t xml:space="preserve">　一覧表があれば、それを添付されても構いません。</w:t>
                      </w:r>
                    </w:p>
                  </w:txbxContent>
                </v:textbox>
                <w10:wrap anchorx="margin"/>
              </v:shape>
            </w:pict>
          </mc:Fallback>
        </mc:AlternateContent>
      </w:r>
    </w:p>
    <w:sectPr w:rsidR="005918F8" w:rsidSect="001B664C">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EEEA" w14:textId="77777777" w:rsidR="007C31DB" w:rsidRDefault="007C31DB" w:rsidP="001E678E">
      <w:r>
        <w:separator/>
      </w:r>
    </w:p>
  </w:endnote>
  <w:endnote w:type="continuationSeparator" w:id="0">
    <w:p w14:paraId="646D61F5" w14:textId="77777777" w:rsidR="007C31DB" w:rsidRDefault="007C31DB"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40523"/>
      <w:docPartObj>
        <w:docPartGallery w:val="Page Numbers (Bottom of Page)"/>
        <w:docPartUnique/>
      </w:docPartObj>
    </w:sdtPr>
    <w:sdtContent>
      <w:p w14:paraId="5C306701" w14:textId="3CB63386" w:rsidR="00C15D14" w:rsidRDefault="00C15D14">
        <w:pPr>
          <w:pStyle w:val="affa"/>
          <w:jc w:val="right"/>
        </w:pPr>
        <w:r>
          <w:fldChar w:fldCharType="begin"/>
        </w:r>
        <w:r>
          <w:instrText>PAGE   \* MERGEFORMAT</w:instrText>
        </w:r>
        <w:r>
          <w:fldChar w:fldCharType="separate"/>
        </w:r>
        <w:r>
          <w:rPr>
            <w:lang w:val="ja-JP"/>
          </w:rPr>
          <w:t>2</w:t>
        </w:r>
        <w:r>
          <w:fldChar w:fldCharType="end"/>
        </w:r>
      </w:p>
    </w:sdtContent>
  </w:sdt>
  <w:p w14:paraId="4F67C795" w14:textId="77777777" w:rsidR="00C15D14" w:rsidRDefault="00C15D14">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099E" w14:textId="77777777" w:rsidR="007C31DB" w:rsidRDefault="007C31DB" w:rsidP="001E678E">
      <w:r>
        <w:separator/>
      </w:r>
    </w:p>
  </w:footnote>
  <w:footnote w:type="continuationSeparator" w:id="0">
    <w:p w14:paraId="299D8A21" w14:textId="77777777" w:rsidR="007C31DB" w:rsidRDefault="007C31DB"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827C0C"/>
    <w:multiLevelType w:val="hybridMultilevel"/>
    <w:tmpl w:val="56904BDE"/>
    <w:lvl w:ilvl="0" w:tplc="AD947204">
      <w:start w:val="1"/>
      <w:numFmt w:val="decimal"/>
      <w:lvlText w:val="%1"/>
      <w:lvlJc w:val="left"/>
      <w:pPr>
        <w:ind w:left="360" w:hanging="360"/>
      </w:pPr>
      <w:rPr>
        <w:rFonts w:hint="default"/>
      </w:rPr>
    </w:lvl>
    <w:lvl w:ilvl="1" w:tplc="1AD0E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727F97"/>
    <w:multiLevelType w:val="hybridMultilevel"/>
    <w:tmpl w:val="F356F12C"/>
    <w:lvl w:ilvl="0" w:tplc="FFFFFFFF">
      <w:start w:val="1"/>
      <w:numFmt w:val="decimal"/>
      <w:lvlText w:val="（%1）"/>
      <w:lvlJc w:val="left"/>
      <w:pPr>
        <w:ind w:left="1004" w:hanging="72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8" w15:restartNumberingAfterBreak="0">
    <w:nsid w:val="23180426"/>
    <w:multiLevelType w:val="hybridMultilevel"/>
    <w:tmpl w:val="361AE9E2"/>
    <w:lvl w:ilvl="0" w:tplc="D63076F0">
      <w:start w:val="3"/>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E51834"/>
    <w:multiLevelType w:val="hybridMultilevel"/>
    <w:tmpl w:val="9542B23E"/>
    <w:lvl w:ilvl="0" w:tplc="A7446474">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FA4656"/>
    <w:multiLevelType w:val="hybridMultilevel"/>
    <w:tmpl w:val="13864886"/>
    <w:lvl w:ilvl="0" w:tplc="4B2A1EAC">
      <w:start w:val="3"/>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64601082">
    <w:abstractNumId w:val="26"/>
  </w:num>
  <w:num w:numId="2" w16cid:durableId="790199154">
    <w:abstractNumId w:val="14"/>
  </w:num>
  <w:num w:numId="3" w16cid:durableId="1417245393">
    <w:abstractNumId w:val="10"/>
  </w:num>
  <w:num w:numId="4" w16cid:durableId="2066828713">
    <w:abstractNumId w:val="28"/>
  </w:num>
  <w:num w:numId="5" w16cid:durableId="1359086026">
    <w:abstractNumId w:val="15"/>
  </w:num>
  <w:num w:numId="6" w16cid:durableId="105736025">
    <w:abstractNumId w:val="21"/>
  </w:num>
  <w:num w:numId="7" w16cid:durableId="1089423046">
    <w:abstractNumId w:val="24"/>
  </w:num>
  <w:num w:numId="8" w16cid:durableId="1374845064">
    <w:abstractNumId w:val="9"/>
  </w:num>
  <w:num w:numId="9" w16cid:durableId="1081828935">
    <w:abstractNumId w:val="7"/>
  </w:num>
  <w:num w:numId="10" w16cid:durableId="178810562">
    <w:abstractNumId w:val="6"/>
  </w:num>
  <w:num w:numId="11" w16cid:durableId="2145615288">
    <w:abstractNumId w:val="5"/>
  </w:num>
  <w:num w:numId="12" w16cid:durableId="1700004172">
    <w:abstractNumId w:val="4"/>
  </w:num>
  <w:num w:numId="13" w16cid:durableId="1244073868">
    <w:abstractNumId w:val="8"/>
  </w:num>
  <w:num w:numId="14" w16cid:durableId="546063431">
    <w:abstractNumId w:val="3"/>
  </w:num>
  <w:num w:numId="15" w16cid:durableId="1089734129">
    <w:abstractNumId w:val="2"/>
  </w:num>
  <w:num w:numId="16" w16cid:durableId="945774247">
    <w:abstractNumId w:val="1"/>
  </w:num>
  <w:num w:numId="17" w16cid:durableId="254900503">
    <w:abstractNumId w:val="0"/>
  </w:num>
  <w:num w:numId="18" w16cid:durableId="1028336254">
    <w:abstractNumId w:val="19"/>
  </w:num>
  <w:num w:numId="19" w16cid:durableId="589242487">
    <w:abstractNumId w:val="20"/>
  </w:num>
  <w:num w:numId="20" w16cid:durableId="154801893">
    <w:abstractNumId w:val="27"/>
  </w:num>
  <w:num w:numId="21" w16cid:durableId="1974552025">
    <w:abstractNumId w:val="22"/>
  </w:num>
  <w:num w:numId="22" w16cid:durableId="1610310821">
    <w:abstractNumId w:val="13"/>
  </w:num>
  <w:num w:numId="23" w16cid:durableId="807747629">
    <w:abstractNumId w:val="30"/>
  </w:num>
  <w:num w:numId="24" w16cid:durableId="1766463879">
    <w:abstractNumId w:val="12"/>
  </w:num>
  <w:num w:numId="25" w16cid:durableId="404107619">
    <w:abstractNumId w:val="11"/>
  </w:num>
  <w:num w:numId="26" w16cid:durableId="421340366">
    <w:abstractNumId w:val="25"/>
  </w:num>
  <w:num w:numId="27" w16cid:durableId="1520310875">
    <w:abstractNumId w:val="16"/>
  </w:num>
  <w:num w:numId="28" w16cid:durableId="1849102873">
    <w:abstractNumId w:val="18"/>
  </w:num>
  <w:num w:numId="29" w16cid:durableId="141120086">
    <w:abstractNumId w:val="23"/>
  </w:num>
  <w:num w:numId="30" w16cid:durableId="282154255">
    <w:abstractNumId w:val="17"/>
  </w:num>
  <w:num w:numId="31" w16cid:durableId="1341800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F6"/>
    <w:rsid w:val="000410E1"/>
    <w:rsid w:val="000A3FC9"/>
    <w:rsid w:val="000E3204"/>
    <w:rsid w:val="00135ADB"/>
    <w:rsid w:val="001B664C"/>
    <w:rsid w:val="001E678E"/>
    <w:rsid w:val="002144DD"/>
    <w:rsid w:val="00217521"/>
    <w:rsid w:val="0022367C"/>
    <w:rsid w:val="002265BA"/>
    <w:rsid w:val="00247B89"/>
    <w:rsid w:val="002565FA"/>
    <w:rsid w:val="002A4B79"/>
    <w:rsid w:val="002C5865"/>
    <w:rsid w:val="003048A1"/>
    <w:rsid w:val="0032213C"/>
    <w:rsid w:val="003A36FA"/>
    <w:rsid w:val="004945F2"/>
    <w:rsid w:val="004A160C"/>
    <w:rsid w:val="004E108E"/>
    <w:rsid w:val="005918F8"/>
    <w:rsid w:val="0059354B"/>
    <w:rsid w:val="005C3462"/>
    <w:rsid w:val="005D14DD"/>
    <w:rsid w:val="00621332"/>
    <w:rsid w:val="00645252"/>
    <w:rsid w:val="0067384C"/>
    <w:rsid w:val="00676FAA"/>
    <w:rsid w:val="0069338C"/>
    <w:rsid w:val="006D3D74"/>
    <w:rsid w:val="00764470"/>
    <w:rsid w:val="007C31DB"/>
    <w:rsid w:val="007C4716"/>
    <w:rsid w:val="00803356"/>
    <w:rsid w:val="008248DB"/>
    <w:rsid w:val="0083569A"/>
    <w:rsid w:val="00844624"/>
    <w:rsid w:val="008F3587"/>
    <w:rsid w:val="009142BD"/>
    <w:rsid w:val="009600F6"/>
    <w:rsid w:val="009B58D9"/>
    <w:rsid w:val="00A362D5"/>
    <w:rsid w:val="00A9204E"/>
    <w:rsid w:val="00B2349E"/>
    <w:rsid w:val="00BA74F4"/>
    <w:rsid w:val="00BD411F"/>
    <w:rsid w:val="00C10600"/>
    <w:rsid w:val="00C15D14"/>
    <w:rsid w:val="00CC1334"/>
    <w:rsid w:val="00CC2C7A"/>
    <w:rsid w:val="00CC477E"/>
    <w:rsid w:val="00CC48D9"/>
    <w:rsid w:val="00DC2CC1"/>
    <w:rsid w:val="00DF4484"/>
    <w:rsid w:val="00EE596A"/>
    <w:rsid w:val="00EE7B34"/>
    <w:rsid w:val="00F53D86"/>
    <w:rsid w:val="00F736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8D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unhideWhenUsed/>
    <w:rsid w:val="001E678E"/>
    <w:rPr>
      <w:rFonts w:eastAsia="Meiryo UI"/>
    </w:rPr>
  </w:style>
  <w:style w:type="character" w:customStyle="1" w:styleId="affff9">
    <w:name w:val="記 (文字)"/>
    <w:basedOn w:val="a3"/>
    <w:link w:val="affff8"/>
    <w:uiPriority w:val="99"/>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unhideWhenUsed/>
    <w:rsid w:val="001E678E"/>
    <w:pPr>
      <w:ind w:left="4320"/>
    </w:pPr>
    <w:rPr>
      <w:rFonts w:eastAsia="Meiryo UI"/>
    </w:rPr>
  </w:style>
  <w:style w:type="character" w:customStyle="1" w:styleId="afffff3">
    <w:name w:val="結語 (文字)"/>
    <w:basedOn w:val="a3"/>
    <w:link w:val="afffff2"/>
    <w:uiPriority w:val="99"/>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4793">
      <w:bodyDiv w:val="1"/>
      <w:marLeft w:val="0"/>
      <w:marRight w:val="0"/>
      <w:marTop w:val="0"/>
      <w:marBottom w:val="0"/>
      <w:divBdr>
        <w:top w:val="none" w:sz="0" w:space="0" w:color="auto"/>
        <w:left w:val="none" w:sz="0" w:space="0" w:color="auto"/>
        <w:bottom w:val="none" w:sz="0" w:space="0" w:color="auto"/>
        <w:right w:val="none" w:sz="0" w:space="0" w:color="auto"/>
      </w:divBdr>
    </w:div>
    <w:div w:id="407071677">
      <w:bodyDiv w:val="1"/>
      <w:marLeft w:val="0"/>
      <w:marRight w:val="0"/>
      <w:marTop w:val="0"/>
      <w:marBottom w:val="0"/>
      <w:divBdr>
        <w:top w:val="none" w:sz="0" w:space="0" w:color="auto"/>
        <w:left w:val="none" w:sz="0" w:space="0" w:color="auto"/>
        <w:bottom w:val="none" w:sz="0" w:space="0" w:color="auto"/>
        <w:right w:val="none" w:sz="0" w:space="0" w:color="auto"/>
      </w:divBdr>
    </w:div>
    <w:div w:id="1099645868">
      <w:bodyDiv w:val="1"/>
      <w:marLeft w:val="0"/>
      <w:marRight w:val="0"/>
      <w:marTop w:val="0"/>
      <w:marBottom w:val="0"/>
      <w:divBdr>
        <w:top w:val="none" w:sz="0" w:space="0" w:color="auto"/>
        <w:left w:val="none" w:sz="0" w:space="0" w:color="auto"/>
        <w:bottom w:val="none" w:sz="0" w:space="0" w:color="auto"/>
        <w:right w:val="none" w:sz="0" w:space="0" w:color="auto"/>
      </w:divBdr>
    </w:div>
    <w:div w:id="1142849351">
      <w:bodyDiv w:val="1"/>
      <w:marLeft w:val="0"/>
      <w:marRight w:val="0"/>
      <w:marTop w:val="0"/>
      <w:marBottom w:val="0"/>
      <w:divBdr>
        <w:top w:val="none" w:sz="0" w:space="0" w:color="auto"/>
        <w:left w:val="none" w:sz="0" w:space="0" w:color="auto"/>
        <w:bottom w:val="none" w:sz="0" w:space="0" w:color="auto"/>
        <w:right w:val="none" w:sz="0" w:space="0" w:color="auto"/>
      </w:divBdr>
    </w:div>
    <w:div w:id="1470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ja-JP%7b94830F47-9276-43CE-885C-F2D8CA3FBC87%7d\%7bEB66D294-D0B3-41C0-AE36-BEACCE78C08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{EB66D294-D0B3-41C0-AE36-BEACCE78C088}tf02786999_win32</Template>
  <TotalTime>0</TotalTime>
  <Pages>4</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2023-02-08T01:24:00Z</dcterms:created>
  <dcterms:modified xsi:type="dcterms:W3CDTF">2023-02-08T01:34:00Z</dcterms:modified>
</cp:coreProperties>
</file>