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9D67" w14:textId="35AB8FA4" w:rsidR="005918F8" w:rsidRDefault="005918F8" w:rsidP="005918F8">
      <w:pPr>
        <w:jc w:val="right"/>
        <w:rPr>
          <w:rFonts w:eastAsia="Meiryo UI"/>
        </w:rPr>
      </w:pPr>
      <w:r>
        <w:rPr>
          <w:rFonts w:eastAsia="Meiryo UI" w:hint="eastAsia"/>
        </w:rPr>
        <w:t>令和5年</w:t>
      </w:r>
      <w:r w:rsidR="005D14DD">
        <w:rPr>
          <w:rFonts w:eastAsia="Meiryo UI" w:hint="eastAsia"/>
        </w:rPr>
        <w:t>２</w:t>
      </w:r>
      <w:r>
        <w:rPr>
          <w:rFonts w:eastAsia="Meiryo UI" w:hint="eastAsia"/>
        </w:rPr>
        <w:t>月</w:t>
      </w:r>
      <w:r w:rsidR="005D14DD">
        <w:rPr>
          <w:rFonts w:eastAsia="Meiryo UI" w:hint="eastAsia"/>
        </w:rPr>
        <w:t>８</w:t>
      </w:r>
      <w:r>
        <w:rPr>
          <w:rFonts w:eastAsia="Meiryo UI" w:hint="eastAsia"/>
        </w:rPr>
        <w:t>日</w:t>
      </w:r>
    </w:p>
    <w:p w14:paraId="44576A75" w14:textId="77777777" w:rsidR="005918F8" w:rsidRDefault="005918F8" w:rsidP="005918F8">
      <w:pPr>
        <w:rPr>
          <w:rFonts w:eastAsia="Meiryo UI"/>
        </w:rPr>
      </w:pPr>
    </w:p>
    <w:p w14:paraId="689BF5E0" w14:textId="5DD44328" w:rsidR="005918F8" w:rsidRPr="005D14DD" w:rsidRDefault="005918F8" w:rsidP="005918F8">
      <w:pPr>
        <w:rPr>
          <w:rFonts w:eastAsia="Meiryo UI"/>
        </w:rPr>
      </w:pPr>
      <w:r w:rsidRPr="00764470">
        <w:rPr>
          <w:rFonts w:eastAsia="Meiryo UI" w:hint="eastAsia"/>
        </w:rPr>
        <w:t>校下・地区町会連合会</w:t>
      </w:r>
      <w:r w:rsidR="00BA74F4" w:rsidRPr="005D14DD">
        <w:rPr>
          <w:rFonts w:eastAsia="Meiryo UI" w:hint="eastAsia"/>
        </w:rPr>
        <w:t>長</w:t>
      </w:r>
      <w:r w:rsidRPr="005D14DD">
        <w:rPr>
          <w:rFonts w:eastAsia="Meiryo UI" w:hint="eastAsia"/>
        </w:rPr>
        <w:t xml:space="preserve">　各位</w:t>
      </w:r>
    </w:p>
    <w:p w14:paraId="42347761" w14:textId="77777777" w:rsidR="005918F8" w:rsidRPr="005D14DD" w:rsidRDefault="005918F8" w:rsidP="005918F8">
      <w:pPr>
        <w:rPr>
          <w:rFonts w:eastAsia="Meiryo UI"/>
        </w:rPr>
      </w:pPr>
    </w:p>
    <w:p w14:paraId="71D49861" w14:textId="77777777" w:rsidR="005918F8" w:rsidRDefault="005918F8" w:rsidP="005918F8">
      <w:pPr>
        <w:jc w:val="right"/>
        <w:rPr>
          <w:rFonts w:eastAsia="Meiryo UI"/>
        </w:rPr>
      </w:pPr>
      <w:r>
        <w:rPr>
          <w:rFonts w:eastAsia="Meiryo UI" w:hint="eastAsia"/>
        </w:rPr>
        <w:t>金沢市町会連合会</w:t>
      </w:r>
    </w:p>
    <w:p w14:paraId="03E6C0C5" w14:textId="77777777" w:rsidR="005918F8" w:rsidRDefault="005918F8" w:rsidP="005918F8">
      <w:pPr>
        <w:jc w:val="right"/>
        <w:rPr>
          <w:rFonts w:eastAsia="Meiryo UI"/>
        </w:rPr>
      </w:pPr>
      <w:r>
        <w:rPr>
          <w:rFonts w:eastAsia="Meiryo UI" w:hint="eastAsia"/>
        </w:rPr>
        <w:t xml:space="preserve">　会長　中川一成</w:t>
      </w:r>
    </w:p>
    <w:p w14:paraId="467DFF09" w14:textId="77777777" w:rsidR="005918F8" w:rsidRDefault="005918F8" w:rsidP="005918F8">
      <w:pPr>
        <w:jc w:val="center"/>
        <w:rPr>
          <w:rFonts w:eastAsia="Meiryo UI"/>
        </w:rPr>
      </w:pPr>
    </w:p>
    <w:p w14:paraId="6AADE252" w14:textId="7D33F7AA" w:rsidR="005918F8" w:rsidRPr="00CC2C7A" w:rsidRDefault="005918F8" w:rsidP="005918F8">
      <w:pPr>
        <w:jc w:val="center"/>
        <w:rPr>
          <w:rFonts w:eastAsia="Meiryo UI"/>
        </w:rPr>
      </w:pPr>
      <w:r>
        <w:rPr>
          <w:rFonts w:eastAsia="Meiryo UI" w:hint="eastAsia"/>
        </w:rPr>
        <w:t>令和4年度各</w:t>
      </w:r>
      <w:r w:rsidRPr="00CC2C7A">
        <w:rPr>
          <w:rFonts w:eastAsia="Meiryo UI" w:hint="eastAsia"/>
        </w:rPr>
        <w:t>校下・地区</w:t>
      </w:r>
      <w:r w:rsidR="0069338C" w:rsidRPr="00CC2C7A">
        <w:rPr>
          <w:rFonts w:eastAsia="Meiryo UI" w:hint="eastAsia"/>
        </w:rPr>
        <w:t>町会</w:t>
      </w:r>
      <w:r w:rsidRPr="00CC2C7A">
        <w:rPr>
          <w:rFonts w:eastAsia="Meiryo UI" w:hint="eastAsia"/>
        </w:rPr>
        <w:t>連合会の各種団体への負担金等について</w:t>
      </w:r>
    </w:p>
    <w:p w14:paraId="2BD04CC4" w14:textId="77777777" w:rsidR="005918F8" w:rsidRPr="00CC2C7A" w:rsidRDefault="005918F8" w:rsidP="005918F8">
      <w:pPr>
        <w:jc w:val="center"/>
        <w:rPr>
          <w:rFonts w:eastAsia="Meiryo UI"/>
        </w:rPr>
      </w:pPr>
    </w:p>
    <w:p w14:paraId="2425EBA2" w14:textId="77777777" w:rsidR="003048A1" w:rsidRPr="00CC2C7A" w:rsidRDefault="005918F8" w:rsidP="005918F8">
      <w:pPr>
        <w:rPr>
          <w:rFonts w:eastAsia="Meiryo UI"/>
        </w:rPr>
      </w:pPr>
      <w:r w:rsidRPr="00CC2C7A">
        <w:rPr>
          <w:rFonts w:eastAsia="Meiryo UI" w:hint="eastAsia"/>
        </w:rPr>
        <w:t xml:space="preserve">　寒さが未だ続いておりますが、貴台におかれましてはますますご健勝のこととお慶び申し上げます。</w:t>
      </w:r>
    </w:p>
    <w:p w14:paraId="711DC109" w14:textId="065C75F5" w:rsidR="005918F8" w:rsidRPr="00CC2C7A" w:rsidRDefault="005918F8" w:rsidP="003048A1">
      <w:pPr>
        <w:ind w:firstLineChars="50" w:firstLine="110"/>
        <w:rPr>
          <w:rFonts w:eastAsia="Meiryo UI"/>
        </w:rPr>
      </w:pPr>
      <w:r w:rsidRPr="00CC2C7A">
        <w:rPr>
          <w:rFonts w:eastAsia="Meiryo UI" w:hint="eastAsia"/>
        </w:rPr>
        <w:t>平素、当連合会の活動等にご理解とご協力を賜り、心より感謝申し上げます。</w:t>
      </w:r>
    </w:p>
    <w:p w14:paraId="1D835B33" w14:textId="77777777" w:rsidR="005918F8" w:rsidRPr="00CC2C7A" w:rsidRDefault="005918F8" w:rsidP="005918F8">
      <w:pPr>
        <w:rPr>
          <w:rFonts w:eastAsia="Meiryo UI"/>
        </w:rPr>
      </w:pPr>
      <w:r w:rsidRPr="00CC2C7A">
        <w:rPr>
          <w:rFonts w:eastAsia="Meiryo UI" w:hint="eastAsia"/>
        </w:rPr>
        <w:t xml:space="preserve">　さて、標記の件につきましては、平成14年度に同様の調査を行いましたが、20年近く経過しましたので、各校下・地区の負担金等の動向を把握し、今後の連合会活動の参考としたいため、年度末にかけて大変ご多用とは存じますが、ご協力をお願い申し上げます。</w:t>
      </w:r>
    </w:p>
    <w:p w14:paraId="534E80C7" w14:textId="77777777" w:rsidR="005918F8" w:rsidRPr="00CC2C7A" w:rsidRDefault="005918F8" w:rsidP="005918F8">
      <w:pPr>
        <w:rPr>
          <w:rFonts w:eastAsia="Meiryo UI"/>
        </w:rPr>
      </w:pPr>
    </w:p>
    <w:p w14:paraId="05AF368D" w14:textId="77777777" w:rsidR="005918F8" w:rsidRPr="00CC2C7A" w:rsidRDefault="005918F8" w:rsidP="005918F8">
      <w:pPr>
        <w:pStyle w:val="affff8"/>
        <w:jc w:val="center"/>
      </w:pPr>
      <w:r w:rsidRPr="00CC2C7A">
        <w:rPr>
          <w:rFonts w:hint="eastAsia"/>
        </w:rPr>
        <w:t>記</w:t>
      </w:r>
    </w:p>
    <w:p w14:paraId="2DCC740C" w14:textId="09620787" w:rsidR="005918F8" w:rsidRPr="00CC2C7A" w:rsidRDefault="005918F8" w:rsidP="005918F8">
      <w:r w:rsidRPr="00CC2C7A">
        <w:rPr>
          <w:rFonts w:hint="eastAsia"/>
        </w:rPr>
        <w:t xml:space="preserve">　・</w:t>
      </w:r>
      <w:r w:rsidRPr="00CC2C7A">
        <w:rPr>
          <w:rFonts w:eastAsia="Meiryo UI" w:hint="eastAsia"/>
        </w:rPr>
        <w:t>令和4年度各校下・地区</w:t>
      </w:r>
      <w:r w:rsidR="0069338C" w:rsidRPr="00CC2C7A">
        <w:rPr>
          <w:rFonts w:eastAsia="Meiryo UI" w:hint="eastAsia"/>
        </w:rPr>
        <w:t>町会</w:t>
      </w:r>
      <w:r w:rsidRPr="00CC2C7A">
        <w:rPr>
          <w:rFonts w:eastAsia="Meiryo UI" w:hint="eastAsia"/>
        </w:rPr>
        <w:t>連合会の各種団体への負担金等調査</w:t>
      </w:r>
      <w:r w:rsidR="00C02BC9">
        <w:rPr>
          <w:rFonts w:eastAsia="Meiryo UI" w:hint="eastAsia"/>
        </w:rPr>
        <w:t>票</w:t>
      </w:r>
      <w:r w:rsidRPr="00CC2C7A">
        <w:rPr>
          <w:rFonts w:eastAsia="Meiryo UI" w:hint="eastAsia"/>
        </w:rPr>
        <w:t xml:space="preserve">　　　別紙のとおり</w:t>
      </w:r>
    </w:p>
    <w:p w14:paraId="178CCC60" w14:textId="77777777" w:rsidR="005918F8" w:rsidRPr="00CC2C7A" w:rsidRDefault="005918F8" w:rsidP="005918F8"/>
    <w:p w14:paraId="1DADF4C0" w14:textId="1C323D2C" w:rsidR="005918F8" w:rsidRDefault="005918F8" w:rsidP="00C02BC9">
      <w:pPr>
        <w:pStyle w:val="afffff2"/>
        <w:jc w:val="right"/>
      </w:pPr>
      <w:r>
        <w:rPr>
          <w:rFonts w:hint="eastAsia"/>
        </w:rPr>
        <w:t>以上</w:t>
      </w:r>
    </w:p>
    <w:sectPr w:rsidR="005918F8" w:rsidSect="001B664C">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71050" w14:textId="77777777" w:rsidR="0078019F" w:rsidRDefault="0078019F" w:rsidP="001E678E">
      <w:r>
        <w:separator/>
      </w:r>
    </w:p>
  </w:endnote>
  <w:endnote w:type="continuationSeparator" w:id="0">
    <w:p w14:paraId="71ED9783" w14:textId="77777777" w:rsidR="0078019F" w:rsidRDefault="0078019F"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6701" w14:textId="6840BDD9" w:rsidR="00C15D14" w:rsidRDefault="00C15D14">
    <w:pPr>
      <w:pStyle w:val="affa"/>
      <w:jc w:val="right"/>
    </w:pPr>
  </w:p>
  <w:p w14:paraId="4F67C795" w14:textId="77777777" w:rsidR="00C15D14" w:rsidRDefault="00C15D14">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74AA" w14:textId="77777777" w:rsidR="0078019F" w:rsidRDefault="0078019F" w:rsidP="001E678E">
      <w:r>
        <w:separator/>
      </w:r>
    </w:p>
  </w:footnote>
  <w:footnote w:type="continuationSeparator" w:id="0">
    <w:p w14:paraId="605B1450" w14:textId="77777777" w:rsidR="0078019F" w:rsidRDefault="0078019F"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827C0C"/>
    <w:multiLevelType w:val="hybridMultilevel"/>
    <w:tmpl w:val="56904BDE"/>
    <w:lvl w:ilvl="0" w:tplc="AD947204">
      <w:start w:val="1"/>
      <w:numFmt w:val="decimal"/>
      <w:lvlText w:val="%1"/>
      <w:lvlJc w:val="left"/>
      <w:pPr>
        <w:ind w:left="360" w:hanging="360"/>
      </w:pPr>
      <w:rPr>
        <w:rFonts w:hint="default"/>
      </w:rPr>
    </w:lvl>
    <w:lvl w:ilvl="1" w:tplc="1AD0EE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727F97"/>
    <w:multiLevelType w:val="hybridMultilevel"/>
    <w:tmpl w:val="F356F12C"/>
    <w:lvl w:ilvl="0" w:tplc="FFFFFFFF">
      <w:start w:val="1"/>
      <w:numFmt w:val="decimal"/>
      <w:lvlText w:val="（%1）"/>
      <w:lvlJc w:val="left"/>
      <w:pPr>
        <w:ind w:left="1004" w:hanging="720"/>
      </w:pPr>
      <w:rPr>
        <w:rFonts w:hint="default"/>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8" w15:restartNumberingAfterBreak="0">
    <w:nsid w:val="23180426"/>
    <w:multiLevelType w:val="hybridMultilevel"/>
    <w:tmpl w:val="361AE9E2"/>
    <w:lvl w:ilvl="0" w:tplc="D63076F0">
      <w:start w:val="3"/>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E51834"/>
    <w:multiLevelType w:val="hybridMultilevel"/>
    <w:tmpl w:val="9542B23E"/>
    <w:lvl w:ilvl="0" w:tplc="A7446474">
      <w:start w:val="1"/>
      <w:numFmt w:val="decimal"/>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FA4656"/>
    <w:multiLevelType w:val="hybridMultilevel"/>
    <w:tmpl w:val="13864886"/>
    <w:lvl w:ilvl="0" w:tplc="4B2A1EAC">
      <w:start w:val="3"/>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64601082">
    <w:abstractNumId w:val="26"/>
  </w:num>
  <w:num w:numId="2" w16cid:durableId="790199154">
    <w:abstractNumId w:val="14"/>
  </w:num>
  <w:num w:numId="3" w16cid:durableId="1417245393">
    <w:abstractNumId w:val="10"/>
  </w:num>
  <w:num w:numId="4" w16cid:durableId="2066828713">
    <w:abstractNumId w:val="28"/>
  </w:num>
  <w:num w:numId="5" w16cid:durableId="1359086026">
    <w:abstractNumId w:val="15"/>
  </w:num>
  <w:num w:numId="6" w16cid:durableId="105736025">
    <w:abstractNumId w:val="21"/>
  </w:num>
  <w:num w:numId="7" w16cid:durableId="1089423046">
    <w:abstractNumId w:val="24"/>
  </w:num>
  <w:num w:numId="8" w16cid:durableId="1374845064">
    <w:abstractNumId w:val="9"/>
  </w:num>
  <w:num w:numId="9" w16cid:durableId="1081828935">
    <w:abstractNumId w:val="7"/>
  </w:num>
  <w:num w:numId="10" w16cid:durableId="178810562">
    <w:abstractNumId w:val="6"/>
  </w:num>
  <w:num w:numId="11" w16cid:durableId="2145615288">
    <w:abstractNumId w:val="5"/>
  </w:num>
  <w:num w:numId="12" w16cid:durableId="1700004172">
    <w:abstractNumId w:val="4"/>
  </w:num>
  <w:num w:numId="13" w16cid:durableId="1244073868">
    <w:abstractNumId w:val="8"/>
  </w:num>
  <w:num w:numId="14" w16cid:durableId="546063431">
    <w:abstractNumId w:val="3"/>
  </w:num>
  <w:num w:numId="15" w16cid:durableId="1089734129">
    <w:abstractNumId w:val="2"/>
  </w:num>
  <w:num w:numId="16" w16cid:durableId="945774247">
    <w:abstractNumId w:val="1"/>
  </w:num>
  <w:num w:numId="17" w16cid:durableId="254900503">
    <w:abstractNumId w:val="0"/>
  </w:num>
  <w:num w:numId="18" w16cid:durableId="1028336254">
    <w:abstractNumId w:val="19"/>
  </w:num>
  <w:num w:numId="19" w16cid:durableId="589242487">
    <w:abstractNumId w:val="20"/>
  </w:num>
  <w:num w:numId="20" w16cid:durableId="154801893">
    <w:abstractNumId w:val="27"/>
  </w:num>
  <w:num w:numId="21" w16cid:durableId="1974552025">
    <w:abstractNumId w:val="22"/>
  </w:num>
  <w:num w:numId="22" w16cid:durableId="1610310821">
    <w:abstractNumId w:val="13"/>
  </w:num>
  <w:num w:numId="23" w16cid:durableId="807747629">
    <w:abstractNumId w:val="30"/>
  </w:num>
  <w:num w:numId="24" w16cid:durableId="1766463879">
    <w:abstractNumId w:val="12"/>
  </w:num>
  <w:num w:numId="25" w16cid:durableId="404107619">
    <w:abstractNumId w:val="11"/>
  </w:num>
  <w:num w:numId="26" w16cid:durableId="421340366">
    <w:abstractNumId w:val="25"/>
  </w:num>
  <w:num w:numId="27" w16cid:durableId="1520310875">
    <w:abstractNumId w:val="16"/>
  </w:num>
  <w:num w:numId="28" w16cid:durableId="1849102873">
    <w:abstractNumId w:val="18"/>
  </w:num>
  <w:num w:numId="29" w16cid:durableId="141120086">
    <w:abstractNumId w:val="23"/>
  </w:num>
  <w:num w:numId="30" w16cid:durableId="282154255">
    <w:abstractNumId w:val="17"/>
  </w:num>
  <w:num w:numId="31" w16cid:durableId="1341800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F6"/>
    <w:rsid w:val="000410E1"/>
    <w:rsid w:val="000A3FC9"/>
    <w:rsid w:val="000E3204"/>
    <w:rsid w:val="00135ADB"/>
    <w:rsid w:val="001B664C"/>
    <w:rsid w:val="001E678E"/>
    <w:rsid w:val="002144DD"/>
    <w:rsid w:val="00217521"/>
    <w:rsid w:val="0022367C"/>
    <w:rsid w:val="002265BA"/>
    <w:rsid w:val="00247B89"/>
    <w:rsid w:val="002565FA"/>
    <w:rsid w:val="002A4B79"/>
    <w:rsid w:val="002C5865"/>
    <w:rsid w:val="003048A1"/>
    <w:rsid w:val="0032213C"/>
    <w:rsid w:val="003A36FA"/>
    <w:rsid w:val="004945F2"/>
    <w:rsid w:val="004A160C"/>
    <w:rsid w:val="004E108E"/>
    <w:rsid w:val="005918F8"/>
    <w:rsid w:val="0059354B"/>
    <w:rsid w:val="005C3462"/>
    <w:rsid w:val="005D14DD"/>
    <w:rsid w:val="00621332"/>
    <w:rsid w:val="00645252"/>
    <w:rsid w:val="0067384C"/>
    <w:rsid w:val="00676FAA"/>
    <w:rsid w:val="0069338C"/>
    <w:rsid w:val="006D3D74"/>
    <w:rsid w:val="00764470"/>
    <w:rsid w:val="0078019F"/>
    <w:rsid w:val="007C4716"/>
    <w:rsid w:val="00803356"/>
    <w:rsid w:val="008248DB"/>
    <w:rsid w:val="0083569A"/>
    <w:rsid w:val="00844624"/>
    <w:rsid w:val="008F3587"/>
    <w:rsid w:val="009142BD"/>
    <w:rsid w:val="009600F6"/>
    <w:rsid w:val="009B58D9"/>
    <w:rsid w:val="00A362D5"/>
    <w:rsid w:val="00A9204E"/>
    <w:rsid w:val="00B2349E"/>
    <w:rsid w:val="00BA74F4"/>
    <w:rsid w:val="00BD411F"/>
    <w:rsid w:val="00C02BC9"/>
    <w:rsid w:val="00C10600"/>
    <w:rsid w:val="00C15D14"/>
    <w:rsid w:val="00CC1334"/>
    <w:rsid w:val="00CC2C7A"/>
    <w:rsid w:val="00CC477E"/>
    <w:rsid w:val="00CC48D9"/>
    <w:rsid w:val="00DC2CC1"/>
    <w:rsid w:val="00EE596A"/>
    <w:rsid w:val="00EE7B34"/>
    <w:rsid w:val="00F53D86"/>
    <w:rsid w:val="00F7362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8D1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styleId="affc">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d">
    <w:name w:val="TOC Heading"/>
    <w:basedOn w:val="1"/>
    <w:next w:val="a2"/>
    <w:uiPriority w:val="39"/>
    <w:semiHidden/>
    <w:unhideWhenUsed/>
    <w:qFormat/>
    <w:rsid w:val="001E678E"/>
    <w:pPr>
      <w:outlineLvl w:val="9"/>
    </w:pPr>
    <w:rPr>
      <w:color w:val="2E74B5" w:themeColor="accent1" w:themeShade="BF"/>
    </w:rPr>
  </w:style>
  <w:style w:type="table" w:styleId="affe">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f">
    <w:name w:val="Bibliography"/>
    <w:basedOn w:val="a2"/>
    <w:next w:val="a2"/>
    <w:uiPriority w:val="37"/>
    <w:semiHidden/>
    <w:unhideWhenUsed/>
    <w:rsid w:val="001E678E"/>
  </w:style>
  <w:style w:type="character" w:styleId="afff0">
    <w:name w:val="Hashtag"/>
    <w:basedOn w:val="a3"/>
    <w:uiPriority w:val="99"/>
    <w:semiHidden/>
    <w:unhideWhenUsed/>
    <w:rsid w:val="001E678E"/>
    <w:rPr>
      <w:rFonts w:ascii="Meiryo UI" w:eastAsia="Meiryo UI" w:hAnsi="Meiryo UI"/>
      <w:color w:val="2B579A"/>
      <w:shd w:val="clear" w:color="auto" w:fill="E1DFDD"/>
    </w:rPr>
  </w:style>
  <w:style w:type="paragraph" w:styleId="afff1">
    <w:name w:val="Message Header"/>
    <w:basedOn w:val="a2"/>
    <w:link w:val="afff2"/>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2">
    <w:name w:val="メッセージ見出し (文字)"/>
    <w:basedOn w:val="a3"/>
    <w:link w:val="afff1"/>
    <w:uiPriority w:val="99"/>
    <w:semiHidden/>
    <w:rsid w:val="001E678E"/>
    <w:rPr>
      <w:rFonts w:ascii="Meiryo UI" w:eastAsiaTheme="majorEastAsia" w:hAnsi="Meiryo UI" w:cstheme="majorBidi"/>
      <w:sz w:val="24"/>
      <w:szCs w:val="24"/>
      <w:shd w:val="pct20" w:color="auto" w:fill="auto"/>
    </w:rPr>
  </w:style>
  <w:style w:type="table" w:styleId="afff3">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4">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5">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6">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7">
    <w:name w:val="table of figures"/>
    <w:basedOn w:val="a2"/>
    <w:next w:val="a2"/>
    <w:uiPriority w:val="99"/>
    <w:semiHidden/>
    <w:unhideWhenUsed/>
    <w:rsid w:val="001E678E"/>
  </w:style>
  <w:style w:type="character" w:styleId="afff8">
    <w:name w:val="endnote reference"/>
    <w:basedOn w:val="a3"/>
    <w:uiPriority w:val="99"/>
    <w:semiHidden/>
    <w:unhideWhenUsed/>
    <w:rsid w:val="001E678E"/>
    <w:rPr>
      <w:rFonts w:ascii="Meiryo UI" w:eastAsia="Meiryo UI" w:hAnsi="Meiryo UI"/>
      <w:vertAlign w:val="superscript"/>
    </w:rPr>
  </w:style>
  <w:style w:type="paragraph" w:styleId="afff9">
    <w:name w:val="table of authorities"/>
    <w:basedOn w:val="a2"/>
    <w:next w:val="a2"/>
    <w:uiPriority w:val="99"/>
    <w:semiHidden/>
    <w:unhideWhenUsed/>
    <w:rsid w:val="001E678E"/>
    <w:pPr>
      <w:ind w:left="220" w:hanging="220"/>
    </w:pPr>
  </w:style>
  <w:style w:type="paragraph" w:styleId="afffa">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b">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c">
    <w:name w:val="No Spacing"/>
    <w:uiPriority w:val="1"/>
    <w:qFormat/>
    <w:rsid w:val="001E678E"/>
    <w:rPr>
      <w:rFonts w:ascii="Meiryo UI" w:hAnsi="Meiryo UI"/>
    </w:rPr>
  </w:style>
  <w:style w:type="paragraph" w:styleId="afffd">
    <w:name w:val="Date"/>
    <w:basedOn w:val="a2"/>
    <w:next w:val="a2"/>
    <w:link w:val="afffe"/>
    <w:uiPriority w:val="99"/>
    <w:semiHidden/>
    <w:unhideWhenUsed/>
    <w:rsid w:val="001E678E"/>
    <w:rPr>
      <w:rFonts w:eastAsia="Meiryo UI"/>
    </w:rPr>
  </w:style>
  <w:style w:type="character" w:customStyle="1" w:styleId="afffe">
    <w:name w:val="日付 (文字)"/>
    <w:basedOn w:val="a3"/>
    <w:link w:val="afffd"/>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styleId="affff">
    <w:name w:val="Smart Hyperlink"/>
    <w:basedOn w:val="a3"/>
    <w:uiPriority w:val="99"/>
    <w:semiHidden/>
    <w:unhideWhenUsed/>
    <w:rsid w:val="001E678E"/>
    <w:rPr>
      <w:rFonts w:ascii="Meiryo UI" w:eastAsia="Meiryo UI" w:hAnsi="Meiryo UI"/>
      <w:u w:val="dotted"/>
    </w:rPr>
  </w:style>
  <w:style w:type="character" w:styleId="affff0">
    <w:name w:val="Unresolved Mention"/>
    <w:basedOn w:val="a3"/>
    <w:uiPriority w:val="99"/>
    <w:semiHidden/>
    <w:unhideWhenUsed/>
    <w:rsid w:val="001E678E"/>
    <w:rPr>
      <w:rFonts w:ascii="Meiryo UI" w:eastAsia="Meiryo UI" w:hAnsi="Meiryo UI"/>
      <w:color w:val="605E5C"/>
      <w:shd w:val="clear" w:color="auto" w:fill="E1DFDD"/>
    </w:rPr>
  </w:style>
  <w:style w:type="paragraph" w:styleId="affff1">
    <w:name w:val="Body Text"/>
    <w:basedOn w:val="a2"/>
    <w:link w:val="affff2"/>
    <w:uiPriority w:val="99"/>
    <w:semiHidden/>
    <w:unhideWhenUsed/>
    <w:rsid w:val="001E678E"/>
    <w:pPr>
      <w:spacing w:after="120"/>
    </w:pPr>
    <w:rPr>
      <w:rFonts w:eastAsia="Meiryo UI"/>
    </w:rPr>
  </w:style>
  <w:style w:type="character" w:customStyle="1" w:styleId="affff2">
    <w:name w:val="本文 (文字)"/>
    <w:basedOn w:val="a3"/>
    <w:link w:val="affff1"/>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3">
    <w:name w:val="Body Text Indent"/>
    <w:basedOn w:val="a2"/>
    <w:link w:val="affff4"/>
    <w:uiPriority w:val="99"/>
    <w:semiHidden/>
    <w:unhideWhenUsed/>
    <w:rsid w:val="001E678E"/>
    <w:pPr>
      <w:spacing w:after="120"/>
      <w:ind w:left="360"/>
    </w:pPr>
    <w:rPr>
      <w:rFonts w:eastAsia="Meiryo UI"/>
    </w:rPr>
  </w:style>
  <w:style w:type="character" w:customStyle="1" w:styleId="affff4">
    <w:name w:val="本文インデント (文字)"/>
    <w:basedOn w:val="a3"/>
    <w:link w:val="affff3"/>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5">
    <w:name w:val="Body Text First Indent"/>
    <w:basedOn w:val="affff1"/>
    <w:link w:val="affff6"/>
    <w:uiPriority w:val="99"/>
    <w:semiHidden/>
    <w:unhideWhenUsed/>
    <w:rsid w:val="001E678E"/>
    <w:pPr>
      <w:spacing w:after="0"/>
      <w:ind w:firstLine="360"/>
    </w:pPr>
  </w:style>
  <w:style w:type="character" w:customStyle="1" w:styleId="affff6">
    <w:name w:val="本文字下げ (文字)"/>
    <w:basedOn w:val="affff2"/>
    <w:link w:val="affff5"/>
    <w:uiPriority w:val="99"/>
    <w:semiHidden/>
    <w:rsid w:val="001E678E"/>
    <w:rPr>
      <w:rFonts w:ascii="Meiryo UI" w:eastAsia="Meiryo UI" w:hAnsi="Meiryo UI"/>
    </w:rPr>
  </w:style>
  <w:style w:type="paragraph" w:styleId="2f2">
    <w:name w:val="Body Text First Indent 2"/>
    <w:basedOn w:val="affff3"/>
    <w:link w:val="2f3"/>
    <w:uiPriority w:val="99"/>
    <w:semiHidden/>
    <w:unhideWhenUsed/>
    <w:rsid w:val="001E678E"/>
    <w:pPr>
      <w:spacing w:after="0"/>
      <w:ind w:firstLine="360"/>
    </w:pPr>
  </w:style>
  <w:style w:type="character" w:customStyle="1" w:styleId="2f3">
    <w:name w:val="本文字下げ 2 (文字)"/>
    <w:basedOn w:val="affff4"/>
    <w:link w:val="2f2"/>
    <w:uiPriority w:val="99"/>
    <w:semiHidden/>
    <w:rsid w:val="001E678E"/>
    <w:rPr>
      <w:rFonts w:ascii="Meiryo UI" w:eastAsia="Meiryo UI" w:hAnsi="Meiryo UI"/>
    </w:rPr>
  </w:style>
  <w:style w:type="paragraph" w:styleId="affff7">
    <w:name w:val="Normal Indent"/>
    <w:basedOn w:val="a2"/>
    <w:uiPriority w:val="99"/>
    <w:semiHidden/>
    <w:unhideWhenUsed/>
    <w:rsid w:val="001E678E"/>
    <w:pPr>
      <w:ind w:left="720"/>
    </w:pPr>
  </w:style>
  <w:style w:type="paragraph" w:styleId="affff8">
    <w:name w:val="Note Heading"/>
    <w:basedOn w:val="a2"/>
    <w:next w:val="a2"/>
    <w:link w:val="affff9"/>
    <w:uiPriority w:val="99"/>
    <w:unhideWhenUsed/>
    <w:rsid w:val="001E678E"/>
    <w:rPr>
      <w:rFonts w:eastAsia="Meiryo UI"/>
    </w:rPr>
  </w:style>
  <w:style w:type="character" w:customStyle="1" w:styleId="affff9">
    <w:name w:val="記 (文字)"/>
    <w:basedOn w:val="a3"/>
    <w:link w:val="affff8"/>
    <w:uiPriority w:val="99"/>
    <w:rsid w:val="001E678E"/>
    <w:rPr>
      <w:rFonts w:ascii="Meiryo UI" w:eastAsia="Meiryo UI" w:hAnsi="Meiryo UI"/>
    </w:rPr>
  </w:style>
  <w:style w:type="table" w:styleId="affffa">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b">
    <w:name w:val="E-mail Signature"/>
    <w:basedOn w:val="a2"/>
    <w:link w:val="affffc"/>
    <w:uiPriority w:val="99"/>
    <w:semiHidden/>
    <w:unhideWhenUsed/>
    <w:rsid w:val="001E678E"/>
    <w:rPr>
      <w:rFonts w:eastAsia="Meiryo UI"/>
    </w:rPr>
  </w:style>
  <w:style w:type="character" w:customStyle="1" w:styleId="affffc">
    <w:name w:val="電子メール署名 (文字)"/>
    <w:basedOn w:val="a3"/>
    <w:link w:val="affffb"/>
    <w:uiPriority w:val="99"/>
    <w:semiHidden/>
    <w:rsid w:val="001E678E"/>
    <w:rPr>
      <w:rFonts w:ascii="Meiryo UI" w:eastAsia="Meiryo UI" w:hAnsi="Meiryo UI"/>
    </w:rPr>
  </w:style>
  <w:style w:type="paragraph" w:styleId="affffd">
    <w:name w:val="Salutation"/>
    <w:basedOn w:val="a2"/>
    <w:next w:val="a2"/>
    <w:link w:val="affffe"/>
    <w:uiPriority w:val="99"/>
    <w:semiHidden/>
    <w:unhideWhenUsed/>
    <w:rsid w:val="001E678E"/>
    <w:rPr>
      <w:rFonts w:eastAsia="Meiryo UI"/>
    </w:rPr>
  </w:style>
  <w:style w:type="character" w:customStyle="1" w:styleId="affffe">
    <w:name w:val="挨拶文 (文字)"/>
    <w:basedOn w:val="a3"/>
    <w:link w:val="affffd"/>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
    <w:name w:val="Signature"/>
    <w:basedOn w:val="a2"/>
    <w:link w:val="afffff0"/>
    <w:uiPriority w:val="99"/>
    <w:semiHidden/>
    <w:unhideWhenUsed/>
    <w:rsid w:val="001E678E"/>
    <w:pPr>
      <w:ind w:left="4320"/>
    </w:pPr>
    <w:rPr>
      <w:rFonts w:eastAsia="Meiryo UI"/>
    </w:rPr>
  </w:style>
  <w:style w:type="character" w:customStyle="1" w:styleId="afffff0">
    <w:name w:val="署名 (文字)"/>
    <w:basedOn w:val="a3"/>
    <w:link w:val="afffff"/>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f1">
    <w:name w:val="index heading"/>
    <w:basedOn w:val="a2"/>
    <w:next w:val="1f1"/>
    <w:uiPriority w:val="99"/>
    <w:semiHidden/>
    <w:unhideWhenUsed/>
    <w:rsid w:val="001E678E"/>
    <w:rPr>
      <w:rFonts w:eastAsia="Meiryo UI" w:cstheme="majorBidi"/>
      <w:b/>
      <w:bCs/>
    </w:rPr>
  </w:style>
  <w:style w:type="paragraph" w:styleId="afffff2">
    <w:name w:val="Closing"/>
    <w:basedOn w:val="a2"/>
    <w:link w:val="afffff3"/>
    <w:uiPriority w:val="99"/>
    <w:unhideWhenUsed/>
    <w:rsid w:val="001E678E"/>
    <w:pPr>
      <w:ind w:left="4320"/>
    </w:pPr>
    <w:rPr>
      <w:rFonts w:eastAsia="Meiryo UI"/>
    </w:rPr>
  </w:style>
  <w:style w:type="character" w:customStyle="1" w:styleId="afffff3">
    <w:name w:val="結語 (文字)"/>
    <w:basedOn w:val="a3"/>
    <w:link w:val="afffff2"/>
    <w:uiPriority w:val="99"/>
    <w:rsid w:val="001E678E"/>
    <w:rPr>
      <w:rFonts w:ascii="Meiryo UI" w:eastAsia="Meiryo UI" w:hAnsi="Meiryo UI"/>
    </w:rPr>
  </w:style>
  <w:style w:type="table" w:styleId="afffff4">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5">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6">
    <w:name w:val="footnote reference"/>
    <w:basedOn w:val="a3"/>
    <w:uiPriority w:val="99"/>
    <w:semiHidden/>
    <w:unhideWhenUsed/>
    <w:rsid w:val="001E678E"/>
    <w:rPr>
      <w:rFonts w:ascii="Meiryo UI" w:eastAsia="Meiryo UI" w:hAnsi="Meiryo UI"/>
      <w:vertAlign w:val="superscript"/>
    </w:rPr>
  </w:style>
  <w:style w:type="character" w:styleId="afffff7">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8">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9">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4793">
      <w:bodyDiv w:val="1"/>
      <w:marLeft w:val="0"/>
      <w:marRight w:val="0"/>
      <w:marTop w:val="0"/>
      <w:marBottom w:val="0"/>
      <w:divBdr>
        <w:top w:val="none" w:sz="0" w:space="0" w:color="auto"/>
        <w:left w:val="none" w:sz="0" w:space="0" w:color="auto"/>
        <w:bottom w:val="none" w:sz="0" w:space="0" w:color="auto"/>
        <w:right w:val="none" w:sz="0" w:space="0" w:color="auto"/>
      </w:divBdr>
    </w:div>
    <w:div w:id="407071677">
      <w:bodyDiv w:val="1"/>
      <w:marLeft w:val="0"/>
      <w:marRight w:val="0"/>
      <w:marTop w:val="0"/>
      <w:marBottom w:val="0"/>
      <w:divBdr>
        <w:top w:val="none" w:sz="0" w:space="0" w:color="auto"/>
        <w:left w:val="none" w:sz="0" w:space="0" w:color="auto"/>
        <w:bottom w:val="none" w:sz="0" w:space="0" w:color="auto"/>
        <w:right w:val="none" w:sz="0" w:space="0" w:color="auto"/>
      </w:divBdr>
    </w:div>
    <w:div w:id="1099645868">
      <w:bodyDiv w:val="1"/>
      <w:marLeft w:val="0"/>
      <w:marRight w:val="0"/>
      <w:marTop w:val="0"/>
      <w:marBottom w:val="0"/>
      <w:divBdr>
        <w:top w:val="none" w:sz="0" w:space="0" w:color="auto"/>
        <w:left w:val="none" w:sz="0" w:space="0" w:color="auto"/>
        <w:bottom w:val="none" w:sz="0" w:space="0" w:color="auto"/>
        <w:right w:val="none" w:sz="0" w:space="0" w:color="auto"/>
      </w:divBdr>
    </w:div>
    <w:div w:id="1142849351">
      <w:bodyDiv w:val="1"/>
      <w:marLeft w:val="0"/>
      <w:marRight w:val="0"/>
      <w:marTop w:val="0"/>
      <w:marBottom w:val="0"/>
      <w:divBdr>
        <w:top w:val="none" w:sz="0" w:space="0" w:color="auto"/>
        <w:left w:val="none" w:sz="0" w:space="0" w:color="auto"/>
        <w:bottom w:val="none" w:sz="0" w:space="0" w:color="auto"/>
        <w:right w:val="none" w:sz="0" w:space="0" w:color="auto"/>
      </w:divBdr>
    </w:div>
    <w:div w:id="147039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Office\16.0\DTS\ja-JP%7b94830F47-9276-43CE-885C-F2D8CA3FBC87%7d\%7bEB66D294-D0B3-41C0-AE36-BEACCE78C08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A3C0EAD-6529-4585-9E00-54D0371D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{EB66D294-D0B3-41C0-AE36-BEACCE78C088}tf02786999_win32</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2023-02-08T01:24:00Z</dcterms:created>
  <dcterms:modified xsi:type="dcterms:W3CDTF">2023-02-08T01:36:00Z</dcterms:modified>
</cp:coreProperties>
</file>